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798BF" w14:textId="77777777" w:rsidR="00D66CC2" w:rsidRPr="00101E7B" w:rsidRDefault="00D66CC2" w:rsidP="00D66CC2">
      <w:pPr>
        <w:numPr>
          <w:ilvl w:val="4"/>
          <w:numId w:val="0"/>
        </w:numPr>
        <w:tabs>
          <w:tab w:val="num" w:pos="0"/>
        </w:tabs>
        <w:suppressAutoHyphens/>
        <w:spacing w:before="240" w:after="60" w:line="240" w:lineRule="auto"/>
        <w:ind w:left="1008" w:hanging="1008"/>
        <w:jc w:val="right"/>
        <w:outlineLvl w:val="4"/>
        <w:rPr>
          <w:rFonts w:eastAsia="Times New Roman" w:cstheme="minorHAnsi"/>
          <w:b/>
          <w:bCs/>
          <w:lang w:eastAsia="zh-CN"/>
        </w:rPr>
      </w:pPr>
      <w:r w:rsidRPr="00101E7B">
        <w:rPr>
          <w:rFonts w:eastAsia="Calibri" w:cstheme="minorHAnsi"/>
          <w:b/>
          <w:bCs/>
          <w:i/>
          <w:iCs/>
          <w:lang w:eastAsia="zh-CN"/>
        </w:rPr>
        <w:t xml:space="preserve">         </w:t>
      </w:r>
      <w:r w:rsidRPr="00101E7B">
        <w:rPr>
          <w:rFonts w:eastAsia="Times New Roman" w:cstheme="minorHAnsi"/>
          <w:b/>
          <w:bCs/>
          <w:lang w:eastAsia="zh-CN"/>
        </w:rPr>
        <w:t>Załącznik</w:t>
      </w:r>
      <w:r w:rsidRPr="00101E7B">
        <w:rPr>
          <w:rFonts w:eastAsia="Calibri" w:cstheme="minorHAnsi"/>
          <w:b/>
          <w:bCs/>
          <w:lang w:eastAsia="zh-CN"/>
        </w:rPr>
        <w:t xml:space="preserve"> </w:t>
      </w:r>
      <w:r w:rsidRPr="00101E7B">
        <w:rPr>
          <w:rFonts w:eastAsia="Times New Roman" w:cstheme="minorHAnsi"/>
          <w:b/>
          <w:bCs/>
          <w:lang w:eastAsia="zh-CN"/>
        </w:rPr>
        <w:t>Nr</w:t>
      </w:r>
      <w:r w:rsidRPr="00101E7B">
        <w:rPr>
          <w:rFonts w:eastAsia="Calibri" w:cstheme="minorHAnsi"/>
          <w:b/>
          <w:bCs/>
          <w:lang w:eastAsia="zh-CN"/>
        </w:rPr>
        <w:t xml:space="preserve"> </w:t>
      </w:r>
      <w:r w:rsidRPr="00101E7B">
        <w:rPr>
          <w:rFonts w:eastAsia="Times New Roman" w:cstheme="minorHAnsi"/>
          <w:b/>
          <w:bCs/>
          <w:lang w:eastAsia="zh-CN"/>
        </w:rPr>
        <w:t>8</w:t>
      </w:r>
    </w:p>
    <w:p w14:paraId="7ACBA529" w14:textId="77777777" w:rsidR="00D66CC2" w:rsidRPr="00101E7B" w:rsidRDefault="00D66CC2" w:rsidP="00D66CC2">
      <w:pPr>
        <w:spacing w:after="0" w:line="240" w:lineRule="auto"/>
        <w:jc w:val="center"/>
        <w:rPr>
          <w:rFonts w:eastAsia="Times New Roman" w:cstheme="minorHAnsi"/>
          <w:b/>
          <w:bCs/>
          <w:lang w:eastAsia="pl-PL"/>
        </w:rPr>
      </w:pPr>
    </w:p>
    <w:p w14:paraId="718C0490" w14:textId="7978206B" w:rsidR="00D66CC2" w:rsidRPr="00101E7B" w:rsidRDefault="00692BE9" w:rsidP="00D66CC2">
      <w:pPr>
        <w:spacing w:after="0" w:line="240" w:lineRule="auto"/>
        <w:jc w:val="center"/>
        <w:rPr>
          <w:rFonts w:eastAsia="Times New Roman" w:cstheme="minorHAnsi"/>
          <w:b/>
          <w:bCs/>
          <w:lang w:eastAsia="pl-PL"/>
        </w:rPr>
      </w:pPr>
      <w:r>
        <w:rPr>
          <w:rFonts w:eastAsia="Times New Roman" w:cstheme="minorHAnsi"/>
          <w:b/>
          <w:bCs/>
          <w:lang w:eastAsia="pl-PL"/>
        </w:rPr>
        <w:t>PROJEKT UMOWY</w:t>
      </w:r>
    </w:p>
    <w:p w14:paraId="2397ED18" w14:textId="77777777" w:rsidR="00D66CC2" w:rsidRPr="00101E7B" w:rsidRDefault="00D66CC2" w:rsidP="00D66CC2">
      <w:pPr>
        <w:spacing w:after="0" w:line="240" w:lineRule="auto"/>
        <w:jc w:val="center"/>
        <w:rPr>
          <w:rFonts w:eastAsia="Times New Roman" w:cstheme="minorHAnsi"/>
          <w:b/>
          <w:bCs/>
          <w:lang w:eastAsia="pl-PL"/>
        </w:rPr>
      </w:pPr>
    </w:p>
    <w:p w14:paraId="166F7109" w14:textId="77777777" w:rsidR="00D66CC2" w:rsidRPr="00101E7B"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t>UMOWA  NR ................</w:t>
      </w:r>
    </w:p>
    <w:p w14:paraId="4C502C67" w14:textId="77777777" w:rsidR="00D66CC2" w:rsidRPr="00101E7B" w:rsidRDefault="00D66CC2" w:rsidP="00D66CC2">
      <w:pPr>
        <w:spacing w:after="0" w:line="240" w:lineRule="auto"/>
        <w:rPr>
          <w:rFonts w:eastAsia="Times New Roman" w:cstheme="minorHAnsi"/>
          <w:lang w:eastAsia="pl-PL"/>
        </w:rPr>
      </w:pPr>
    </w:p>
    <w:p w14:paraId="3AC445DB" w14:textId="77777777" w:rsidR="00D66CC2" w:rsidRPr="00101E7B" w:rsidRDefault="00D66CC2" w:rsidP="00D66CC2">
      <w:pPr>
        <w:suppressAutoHyphens/>
        <w:autoSpaceDE w:val="0"/>
        <w:spacing w:after="0" w:line="240" w:lineRule="auto"/>
        <w:ind w:left="30"/>
        <w:jc w:val="both"/>
        <w:rPr>
          <w:rFonts w:eastAsia="Times New Roman" w:cstheme="minorHAnsi"/>
          <w:lang w:eastAsia="zh-CN"/>
        </w:rPr>
      </w:pPr>
      <w:r w:rsidRPr="00101E7B">
        <w:rPr>
          <w:rFonts w:eastAsia="Lucida Sans Unicode" w:cstheme="minorHAnsi"/>
          <w:lang w:eastAsia="zh-CN"/>
        </w:rPr>
        <w:t>zawarta</w:t>
      </w:r>
      <w:r w:rsidRPr="00101E7B">
        <w:rPr>
          <w:rFonts w:eastAsia="Calibri" w:cstheme="minorHAnsi"/>
          <w:lang w:eastAsia="zh-CN"/>
        </w:rPr>
        <w:t xml:space="preserve"> </w:t>
      </w:r>
      <w:r w:rsidRPr="00101E7B">
        <w:rPr>
          <w:rFonts w:eastAsia="Times New Roman" w:cstheme="minorHAnsi"/>
          <w:lang w:eastAsia="zh-CN"/>
        </w:rPr>
        <w:t>w</w:t>
      </w:r>
      <w:r w:rsidRPr="00101E7B">
        <w:rPr>
          <w:rFonts w:eastAsia="Calibri" w:cstheme="minorHAnsi"/>
          <w:lang w:eastAsia="zh-CN"/>
        </w:rPr>
        <w:t xml:space="preserve"> </w:t>
      </w:r>
      <w:r w:rsidRPr="00101E7B">
        <w:rPr>
          <w:rFonts w:eastAsia="Times New Roman" w:cstheme="minorHAnsi"/>
          <w:lang w:eastAsia="zh-CN"/>
        </w:rPr>
        <w:t>dniu</w:t>
      </w:r>
      <w:r w:rsidRPr="00101E7B">
        <w:rPr>
          <w:rFonts w:eastAsia="Calibri" w:cstheme="minorHAnsi"/>
          <w:lang w:eastAsia="zh-CN"/>
        </w:rPr>
        <w:t xml:space="preserve"> </w:t>
      </w:r>
      <w:r w:rsidRPr="00101E7B">
        <w:rPr>
          <w:rFonts w:eastAsia="Times New Roman" w:cstheme="minorHAnsi"/>
          <w:lang w:eastAsia="zh-CN"/>
        </w:rPr>
        <w:t>..........................</w:t>
      </w:r>
      <w:r w:rsidRPr="00101E7B">
        <w:rPr>
          <w:rFonts w:eastAsia="Calibri" w:cstheme="minorHAnsi"/>
          <w:lang w:eastAsia="zh-CN"/>
        </w:rPr>
        <w:t xml:space="preserve"> </w:t>
      </w:r>
      <w:r w:rsidRPr="00101E7B">
        <w:rPr>
          <w:rFonts w:eastAsia="Times New Roman" w:cstheme="minorHAnsi"/>
          <w:lang w:eastAsia="zh-CN"/>
        </w:rPr>
        <w:t>r.</w:t>
      </w:r>
      <w:r w:rsidRPr="00101E7B">
        <w:rPr>
          <w:rFonts w:eastAsia="Calibri" w:cstheme="minorHAnsi"/>
          <w:lang w:eastAsia="zh-CN"/>
        </w:rPr>
        <w:t xml:space="preserve"> </w:t>
      </w:r>
      <w:r w:rsidRPr="00101E7B">
        <w:rPr>
          <w:rFonts w:eastAsia="Times New Roman" w:cstheme="minorHAnsi"/>
          <w:lang w:eastAsia="zh-CN"/>
        </w:rPr>
        <w:t>w</w:t>
      </w:r>
      <w:r w:rsidRPr="00101E7B">
        <w:rPr>
          <w:rFonts w:eastAsia="Calibri" w:cstheme="minorHAnsi"/>
          <w:lang w:eastAsia="zh-CN"/>
        </w:rPr>
        <w:t xml:space="preserve"> </w:t>
      </w:r>
      <w:r w:rsidRPr="00101E7B">
        <w:rPr>
          <w:rFonts w:eastAsia="Times New Roman" w:cstheme="minorHAnsi"/>
          <w:lang w:eastAsia="zh-CN"/>
        </w:rPr>
        <w:t>Głogowie</w:t>
      </w:r>
      <w:r w:rsidRPr="00101E7B">
        <w:rPr>
          <w:rFonts w:eastAsia="Calibri" w:cstheme="minorHAnsi"/>
          <w:lang w:eastAsia="zh-CN"/>
        </w:rPr>
        <w:t xml:space="preserve"> </w:t>
      </w:r>
      <w:r w:rsidRPr="00101E7B">
        <w:rPr>
          <w:rFonts w:eastAsia="Times New Roman" w:cstheme="minorHAnsi"/>
          <w:lang w:eastAsia="zh-CN"/>
        </w:rPr>
        <w:t>pomiędzy:</w:t>
      </w:r>
    </w:p>
    <w:p w14:paraId="16B8C59E" w14:textId="4C873055" w:rsidR="00D66CC2" w:rsidRPr="00101E7B" w:rsidRDefault="00D66CC2" w:rsidP="00D66CC2">
      <w:pPr>
        <w:spacing w:after="0" w:line="200" w:lineRule="atLeast"/>
        <w:rPr>
          <w:rFonts w:eastAsia="Times New Roman" w:cstheme="minorHAnsi"/>
          <w:lang w:eastAsia="pl-PL"/>
        </w:rPr>
      </w:pPr>
      <w:r w:rsidRPr="00101E7B">
        <w:rPr>
          <w:rFonts w:eastAsia="Times New Roman" w:cstheme="minorHAnsi"/>
          <w:lang w:eastAsia="pl-PL"/>
        </w:rPr>
        <w:t>Chrobry</w:t>
      </w:r>
      <w:r w:rsidRPr="00101E7B">
        <w:rPr>
          <w:rFonts w:eastAsia="Calibri" w:cstheme="minorHAnsi"/>
          <w:lang w:eastAsia="pl-PL"/>
        </w:rPr>
        <w:t xml:space="preserve"> </w:t>
      </w:r>
      <w:r w:rsidRPr="00101E7B">
        <w:rPr>
          <w:rFonts w:eastAsia="Times New Roman" w:cstheme="minorHAnsi"/>
          <w:lang w:eastAsia="pl-PL"/>
        </w:rPr>
        <w:t>Głogów</w:t>
      </w:r>
      <w:r w:rsidRPr="00101E7B">
        <w:rPr>
          <w:rFonts w:eastAsia="Calibri" w:cstheme="minorHAnsi"/>
          <w:lang w:eastAsia="pl-PL"/>
        </w:rPr>
        <w:t xml:space="preserve"> </w:t>
      </w:r>
      <w:r w:rsidRPr="00101E7B">
        <w:rPr>
          <w:rFonts w:eastAsia="Times New Roman" w:cstheme="minorHAnsi"/>
          <w:lang w:eastAsia="pl-PL"/>
        </w:rPr>
        <w:t>S.A.</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b/>
          <w:lang w:eastAsia="pl-PL"/>
        </w:rPr>
        <w:t xml:space="preserve"> </w:t>
      </w:r>
      <w:r w:rsidRPr="00101E7B">
        <w:rPr>
          <w:rFonts w:eastAsia="Times New Roman" w:cstheme="minorHAnsi"/>
          <w:lang w:eastAsia="pl-PL"/>
        </w:rPr>
        <w:t>z</w:t>
      </w:r>
      <w:r w:rsidRPr="00101E7B">
        <w:rPr>
          <w:rFonts w:eastAsia="Calibri" w:cstheme="minorHAnsi"/>
          <w:lang w:eastAsia="pl-PL"/>
        </w:rPr>
        <w:t xml:space="preserve"> </w:t>
      </w:r>
      <w:r w:rsidRPr="00101E7B">
        <w:rPr>
          <w:rFonts w:eastAsia="Times New Roman" w:cstheme="minorHAnsi"/>
          <w:lang w:eastAsia="pl-PL"/>
        </w:rPr>
        <w:t>siedzibą</w:t>
      </w:r>
      <w:r w:rsidRPr="00101E7B">
        <w:rPr>
          <w:rFonts w:eastAsia="Calibri" w:cstheme="minorHAnsi"/>
          <w:lang w:eastAsia="pl-PL"/>
        </w:rPr>
        <w:t xml:space="preserve"> </w:t>
      </w:r>
      <w:r w:rsidRPr="00101E7B">
        <w:rPr>
          <w:rFonts w:eastAsia="Times New Roman" w:cstheme="minorHAnsi"/>
          <w:lang w:eastAsia="pl-PL"/>
        </w:rPr>
        <w:t>67-200</w:t>
      </w:r>
      <w:r w:rsidRPr="00101E7B">
        <w:rPr>
          <w:rFonts w:eastAsia="Calibri" w:cstheme="minorHAnsi"/>
          <w:lang w:eastAsia="pl-PL"/>
        </w:rPr>
        <w:t xml:space="preserve"> </w:t>
      </w:r>
      <w:r w:rsidRPr="00101E7B">
        <w:rPr>
          <w:rFonts w:eastAsia="Times New Roman" w:cstheme="minorHAnsi"/>
          <w:lang w:eastAsia="pl-PL"/>
        </w:rPr>
        <w:t>Głogów,</w:t>
      </w:r>
      <w:r w:rsidRPr="00101E7B">
        <w:rPr>
          <w:rFonts w:eastAsia="Calibri" w:cstheme="minorHAnsi"/>
          <w:lang w:eastAsia="pl-PL"/>
        </w:rPr>
        <w:t xml:space="preserve"> </w:t>
      </w:r>
      <w:r w:rsidRPr="00101E7B">
        <w:rPr>
          <w:rFonts w:eastAsia="Times New Roman" w:cstheme="minorHAnsi"/>
          <w:lang w:eastAsia="pl-PL"/>
        </w:rPr>
        <w:t>ul.</w:t>
      </w:r>
      <w:r w:rsidRPr="00101E7B">
        <w:rPr>
          <w:rFonts w:eastAsia="Calibri" w:cstheme="minorHAnsi"/>
          <w:lang w:eastAsia="pl-PL"/>
        </w:rPr>
        <w:t xml:space="preserve"> </w:t>
      </w:r>
      <w:proofErr w:type="spellStart"/>
      <w:r w:rsidRPr="00101E7B">
        <w:rPr>
          <w:rFonts w:eastAsia="Times New Roman" w:cstheme="minorHAnsi"/>
          <w:lang w:eastAsia="pl-PL"/>
        </w:rPr>
        <w:t>Rudnowska</w:t>
      </w:r>
      <w:proofErr w:type="spellEnd"/>
      <w:r w:rsidRPr="00101E7B">
        <w:rPr>
          <w:rFonts w:eastAsia="Calibri" w:cstheme="minorHAnsi"/>
          <w:lang w:eastAsia="pl-PL"/>
        </w:rPr>
        <w:t xml:space="preserve"> </w:t>
      </w:r>
      <w:r w:rsidRPr="00101E7B">
        <w:rPr>
          <w:rFonts w:eastAsia="Times New Roman" w:cstheme="minorHAnsi"/>
          <w:lang w:eastAsia="pl-PL"/>
        </w:rPr>
        <w:t>17B,</w:t>
      </w:r>
      <w:r w:rsidRPr="00101E7B">
        <w:rPr>
          <w:rFonts w:eastAsia="Calibri" w:cstheme="minorHAnsi"/>
          <w:lang w:eastAsia="pl-PL"/>
        </w:rPr>
        <w:t xml:space="preserve"> </w:t>
      </w:r>
      <w:r w:rsidRPr="00101E7B">
        <w:rPr>
          <w:rFonts w:eastAsia="Times New Roman" w:cstheme="minorHAnsi"/>
          <w:lang w:eastAsia="pl-PL"/>
        </w:rPr>
        <w:t>wpisaną</w:t>
      </w:r>
      <w:r w:rsidRPr="00101E7B">
        <w:rPr>
          <w:rFonts w:eastAsia="Calibri" w:cstheme="minorHAnsi"/>
          <w:lang w:eastAsia="pl-PL"/>
        </w:rPr>
        <w:t xml:space="preserve"> </w:t>
      </w:r>
      <w:r w:rsidRPr="00101E7B">
        <w:rPr>
          <w:rFonts w:eastAsia="Times New Roman" w:cstheme="minorHAnsi"/>
          <w:lang w:eastAsia="pl-PL"/>
        </w:rPr>
        <w:t>do</w:t>
      </w:r>
      <w:r w:rsidRPr="00101E7B">
        <w:rPr>
          <w:rFonts w:eastAsia="Calibri" w:cstheme="minorHAnsi"/>
          <w:lang w:eastAsia="pl-PL"/>
        </w:rPr>
        <w:t xml:space="preserve"> </w:t>
      </w:r>
      <w:r w:rsidRPr="00101E7B">
        <w:rPr>
          <w:rFonts w:eastAsia="Times New Roman" w:cstheme="minorHAnsi"/>
          <w:lang w:eastAsia="pl-PL"/>
        </w:rPr>
        <w:t>Krajowego</w:t>
      </w:r>
      <w:r w:rsidRPr="00101E7B">
        <w:rPr>
          <w:rFonts w:eastAsia="Calibri" w:cstheme="minorHAnsi"/>
          <w:lang w:eastAsia="pl-PL"/>
        </w:rPr>
        <w:t xml:space="preserve"> </w:t>
      </w:r>
      <w:r w:rsidRPr="00101E7B">
        <w:rPr>
          <w:rFonts w:eastAsia="Times New Roman" w:cstheme="minorHAnsi"/>
          <w:lang w:eastAsia="pl-PL"/>
        </w:rPr>
        <w:t>Rejestru</w:t>
      </w:r>
      <w:r w:rsidRPr="00101E7B">
        <w:rPr>
          <w:rFonts w:eastAsia="Calibri" w:cstheme="minorHAnsi"/>
          <w:lang w:eastAsia="pl-PL"/>
        </w:rPr>
        <w:t xml:space="preserve"> </w:t>
      </w:r>
      <w:r w:rsidRPr="00101E7B">
        <w:rPr>
          <w:rFonts w:eastAsia="Times New Roman" w:cstheme="minorHAnsi"/>
          <w:lang w:eastAsia="pl-PL"/>
        </w:rPr>
        <w:t>Sądowego</w:t>
      </w:r>
      <w:r w:rsidRPr="00101E7B">
        <w:rPr>
          <w:rFonts w:eastAsia="Calibri" w:cstheme="minorHAnsi"/>
          <w:lang w:eastAsia="pl-PL"/>
        </w:rPr>
        <w:t xml:space="preserve"> </w:t>
      </w:r>
      <w:r w:rsidRPr="00101E7B">
        <w:rPr>
          <w:rFonts w:eastAsia="Times New Roman" w:cstheme="minorHAnsi"/>
          <w:lang w:eastAsia="pl-PL"/>
        </w:rPr>
        <w:t>prowadzonego</w:t>
      </w:r>
      <w:r w:rsidRPr="00101E7B">
        <w:rPr>
          <w:rFonts w:eastAsia="Calibri" w:cstheme="minorHAnsi"/>
          <w:lang w:eastAsia="pl-PL"/>
        </w:rPr>
        <w:t xml:space="preserve"> </w:t>
      </w:r>
      <w:r w:rsidRPr="00101E7B">
        <w:rPr>
          <w:rFonts w:eastAsia="Times New Roman" w:cstheme="minorHAnsi"/>
          <w:lang w:eastAsia="pl-PL"/>
        </w:rPr>
        <w:t>przez</w:t>
      </w:r>
      <w:r w:rsidRPr="00101E7B">
        <w:rPr>
          <w:rFonts w:eastAsia="Calibri" w:cstheme="minorHAnsi"/>
          <w:lang w:eastAsia="pl-PL"/>
        </w:rPr>
        <w:t xml:space="preserve"> </w:t>
      </w:r>
      <w:r w:rsidRPr="00101E7B">
        <w:rPr>
          <w:rFonts w:eastAsia="Times New Roman" w:cstheme="minorHAnsi"/>
          <w:lang w:eastAsia="pl-PL"/>
        </w:rPr>
        <w:t>Sąd</w:t>
      </w:r>
      <w:r w:rsidRPr="00101E7B">
        <w:rPr>
          <w:rFonts w:eastAsia="Calibri" w:cstheme="minorHAnsi"/>
          <w:lang w:eastAsia="pl-PL"/>
        </w:rPr>
        <w:t xml:space="preserve"> </w:t>
      </w:r>
      <w:r w:rsidRPr="00101E7B">
        <w:rPr>
          <w:rFonts w:eastAsia="Times New Roman" w:cstheme="minorHAnsi"/>
          <w:lang w:eastAsia="pl-PL"/>
        </w:rPr>
        <w:t>Rejonowy</w:t>
      </w:r>
      <w:r w:rsidRPr="00101E7B">
        <w:rPr>
          <w:rFonts w:eastAsia="Calibri" w:cstheme="minorHAnsi"/>
          <w:lang w:eastAsia="pl-PL"/>
        </w:rPr>
        <w:t xml:space="preserve"> </w:t>
      </w:r>
      <w:r w:rsidRPr="00101E7B">
        <w:rPr>
          <w:rFonts w:eastAsia="Times New Roman" w:cstheme="minorHAnsi"/>
          <w:lang w:eastAsia="pl-PL"/>
        </w:rPr>
        <w:t>we</w:t>
      </w:r>
      <w:r w:rsidRPr="00101E7B">
        <w:rPr>
          <w:rFonts w:eastAsia="Calibri" w:cstheme="minorHAnsi"/>
          <w:lang w:eastAsia="pl-PL"/>
        </w:rPr>
        <w:t xml:space="preserve"> </w:t>
      </w:r>
      <w:r w:rsidRPr="00101E7B">
        <w:rPr>
          <w:rFonts w:eastAsia="Times New Roman" w:cstheme="minorHAnsi"/>
          <w:lang w:eastAsia="pl-PL"/>
        </w:rPr>
        <w:t>Wrocławiu</w:t>
      </w:r>
      <w:r w:rsidRPr="00101E7B">
        <w:rPr>
          <w:rFonts w:eastAsia="Calibri" w:cstheme="minorHAnsi"/>
          <w:lang w:eastAsia="pl-PL"/>
        </w:rPr>
        <w:t xml:space="preserve"> </w:t>
      </w:r>
      <w:r w:rsidRPr="00101E7B">
        <w:rPr>
          <w:rFonts w:eastAsia="Times New Roman" w:cstheme="minorHAnsi"/>
          <w:lang w:eastAsia="pl-PL"/>
        </w:rPr>
        <w:t>IX</w:t>
      </w:r>
      <w:r w:rsidRPr="00101E7B">
        <w:rPr>
          <w:rFonts w:eastAsia="Calibri" w:cstheme="minorHAnsi"/>
          <w:lang w:eastAsia="pl-PL"/>
        </w:rPr>
        <w:t xml:space="preserve"> </w:t>
      </w:r>
      <w:r w:rsidRPr="00101E7B">
        <w:rPr>
          <w:rFonts w:eastAsia="Times New Roman" w:cstheme="minorHAnsi"/>
          <w:lang w:eastAsia="pl-PL"/>
        </w:rPr>
        <w:t>Wydział</w:t>
      </w:r>
      <w:r w:rsidRPr="00101E7B">
        <w:rPr>
          <w:rFonts w:eastAsia="Calibri" w:cstheme="minorHAnsi"/>
          <w:lang w:eastAsia="pl-PL"/>
        </w:rPr>
        <w:t xml:space="preserve"> </w:t>
      </w:r>
      <w:r w:rsidRPr="00101E7B">
        <w:rPr>
          <w:rFonts w:eastAsia="Times New Roman" w:cstheme="minorHAnsi"/>
          <w:lang w:eastAsia="pl-PL"/>
        </w:rPr>
        <w:t>Gospodarczy</w:t>
      </w:r>
      <w:r w:rsidRPr="00101E7B">
        <w:rPr>
          <w:rFonts w:eastAsia="Calibri" w:cstheme="minorHAnsi"/>
          <w:lang w:eastAsia="pl-PL"/>
        </w:rPr>
        <w:t xml:space="preserve"> </w:t>
      </w:r>
      <w:r w:rsidRPr="00101E7B">
        <w:rPr>
          <w:rFonts w:eastAsia="Times New Roman" w:cstheme="minorHAnsi"/>
          <w:lang w:eastAsia="pl-PL"/>
        </w:rPr>
        <w:t>pod</w:t>
      </w:r>
      <w:r w:rsidRPr="00101E7B">
        <w:rPr>
          <w:rFonts w:eastAsia="Calibri" w:cstheme="minorHAnsi"/>
          <w:lang w:eastAsia="pl-PL"/>
        </w:rPr>
        <w:t xml:space="preserve"> </w:t>
      </w:r>
      <w:r w:rsidRPr="00101E7B">
        <w:rPr>
          <w:rFonts w:eastAsia="Times New Roman" w:cstheme="minorHAnsi"/>
          <w:lang w:eastAsia="pl-PL"/>
        </w:rPr>
        <w:t>numerem</w:t>
      </w:r>
      <w:r w:rsidR="00133A7C" w:rsidRPr="00101E7B">
        <w:rPr>
          <w:rFonts w:eastAsia="Times New Roman" w:cstheme="minorHAnsi"/>
          <w:lang w:eastAsia="pl-PL"/>
        </w:rPr>
        <w:t xml:space="preserve"> KRS</w:t>
      </w:r>
      <w:r w:rsidRPr="00101E7B">
        <w:rPr>
          <w:rFonts w:eastAsia="Calibri" w:cstheme="minorHAnsi"/>
          <w:lang w:eastAsia="pl-PL"/>
        </w:rPr>
        <w:t xml:space="preserve"> </w:t>
      </w:r>
      <w:r w:rsidRPr="00101E7B">
        <w:rPr>
          <w:rFonts w:eastAsia="Times New Roman" w:cstheme="minorHAnsi"/>
          <w:lang w:eastAsia="pl-PL"/>
        </w:rPr>
        <w:t>0000397069,</w:t>
      </w:r>
      <w:r w:rsidRPr="00101E7B">
        <w:rPr>
          <w:rFonts w:eastAsia="Calibri" w:cstheme="minorHAnsi"/>
          <w:lang w:eastAsia="pl-PL"/>
        </w:rPr>
        <w:t xml:space="preserve"> </w:t>
      </w:r>
      <w:r w:rsidR="00133A7C" w:rsidRPr="00101E7B">
        <w:rPr>
          <w:rFonts w:eastAsia="Calibri" w:cstheme="minorHAnsi"/>
          <w:lang w:eastAsia="pl-PL"/>
        </w:rPr>
        <w:t>NIP 693-206-15-52</w:t>
      </w:r>
      <w:r w:rsidR="00133A7C" w:rsidRPr="00101E7B">
        <w:rPr>
          <w:rFonts w:eastAsia="Times New Roman" w:cstheme="minorHAnsi"/>
          <w:lang w:eastAsia="pl-PL"/>
        </w:rPr>
        <w:t xml:space="preserve">, </w:t>
      </w:r>
      <w:r w:rsidRPr="00101E7B">
        <w:rPr>
          <w:rFonts w:eastAsia="Calibri" w:cstheme="minorHAnsi"/>
          <w:lang w:eastAsia="pl-PL"/>
        </w:rPr>
        <w:t xml:space="preserve"> </w:t>
      </w:r>
      <w:r w:rsidRPr="00101E7B">
        <w:rPr>
          <w:rFonts w:eastAsia="Times New Roman" w:cstheme="minorHAnsi"/>
          <w:lang w:eastAsia="pl-PL"/>
        </w:rPr>
        <w:t>kapitałem</w:t>
      </w:r>
      <w:r w:rsidRPr="00101E7B">
        <w:rPr>
          <w:rFonts w:eastAsia="Calibri" w:cstheme="minorHAnsi"/>
          <w:lang w:eastAsia="pl-PL"/>
        </w:rPr>
        <w:t xml:space="preserve"> </w:t>
      </w:r>
      <w:r w:rsidRPr="00101E7B">
        <w:rPr>
          <w:rFonts w:eastAsia="Times New Roman" w:cstheme="minorHAnsi"/>
          <w:lang w:eastAsia="pl-PL"/>
        </w:rPr>
        <w:t>zakładowym</w:t>
      </w:r>
      <w:r w:rsidRPr="00101E7B">
        <w:rPr>
          <w:rFonts w:eastAsia="Calibri" w:cstheme="minorHAnsi"/>
          <w:lang w:eastAsia="pl-PL"/>
        </w:rPr>
        <w:t xml:space="preserve"> </w:t>
      </w:r>
      <w:r w:rsidRPr="00101E7B">
        <w:rPr>
          <w:rFonts w:eastAsia="Times New Roman" w:cstheme="minorHAnsi"/>
          <w:lang w:eastAsia="pl-PL"/>
        </w:rPr>
        <w:t>w</w:t>
      </w:r>
      <w:r w:rsidRPr="00101E7B">
        <w:rPr>
          <w:rFonts w:eastAsia="Calibri" w:cstheme="minorHAnsi"/>
          <w:lang w:eastAsia="pl-PL"/>
        </w:rPr>
        <w:t xml:space="preserve"> </w:t>
      </w:r>
      <w:r w:rsidRPr="00101E7B">
        <w:rPr>
          <w:rFonts w:eastAsia="Times New Roman" w:cstheme="minorHAnsi"/>
          <w:lang w:eastAsia="pl-PL"/>
        </w:rPr>
        <w:t xml:space="preserve">wysokości </w:t>
      </w:r>
      <w:r w:rsidR="00280C9C" w:rsidRPr="00280C9C">
        <w:rPr>
          <w:rFonts w:eastAsia="Calibri" w:cstheme="minorHAnsi"/>
          <w:lang w:eastAsia="pl-PL"/>
        </w:rPr>
        <w:t>44 412</w:t>
      </w:r>
      <w:r w:rsidR="00133A7C" w:rsidRPr="00280C9C">
        <w:rPr>
          <w:rFonts w:eastAsia="Calibri" w:cstheme="minorHAnsi"/>
          <w:lang w:eastAsia="pl-PL"/>
        </w:rPr>
        <w:t> 000,00</w:t>
      </w:r>
      <w:r w:rsidRPr="00280C9C">
        <w:rPr>
          <w:rFonts w:eastAsia="Calibri" w:cstheme="minorHAnsi"/>
          <w:lang w:eastAsia="pl-PL"/>
        </w:rPr>
        <w:t xml:space="preserve"> </w:t>
      </w:r>
      <w:r w:rsidRPr="00101E7B">
        <w:rPr>
          <w:rFonts w:eastAsia="Times New Roman" w:cstheme="minorHAnsi"/>
          <w:lang w:eastAsia="pl-PL"/>
        </w:rPr>
        <w:t>złotych,</w:t>
      </w:r>
      <w:r w:rsidRPr="00101E7B">
        <w:rPr>
          <w:rFonts w:eastAsia="Calibri" w:cstheme="minorHAnsi"/>
          <w:lang w:eastAsia="pl-PL"/>
        </w:rPr>
        <w:t xml:space="preserve"> </w:t>
      </w:r>
      <w:r w:rsidRPr="00101E7B">
        <w:rPr>
          <w:rFonts w:eastAsia="Times New Roman" w:cstheme="minorHAnsi"/>
          <w:lang w:eastAsia="pl-PL"/>
        </w:rPr>
        <w:t>reprezentowaną</w:t>
      </w:r>
      <w:r w:rsidRPr="00101E7B">
        <w:rPr>
          <w:rFonts w:eastAsia="Calibri" w:cstheme="minorHAnsi"/>
          <w:lang w:eastAsia="pl-PL"/>
        </w:rPr>
        <w:t xml:space="preserve"> </w:t>
      </w:r>
      <w:r w:rsidRPr="00101E7B">
        <w:rPr>
          <w:rFonts w:eastAsia="Times New Roman" w:cstheme="minorHAnsi"/>
          <w:lang w:eastAsia="pl-PL"/>
        </w:rPr>
        <w:t>przez:</w:t>
      </w:r>
    </w:p>
    <w:p w14:paraId="4981F6D2" w14:textId="77777777" w:rsidR="00133A7C" w:rsidRPr="00101E7B" w:rsidRDefault="00D66CC2" w:rsidP="00D66CC2">
      <w:pPr>
        <w:suppressAutoHyphens/>
        <w:autoSpaceDE w:val="0"/>
        <w:spacing w:after="0" w:line="240" w:lineRule="auto"/>
        <w:rPr>
          <w:rFonts w:eastAsia="Times New Roman" w:cstheme="minorHAnsi"/>
          <w:lang w:eastAsia="zh-CN"/>
        </w:rPr>
      </w:pPr>
      <w:r w:rsidRPr="00101E7B">
        <w:rPr>
          <w:rFonts w:eastAsia="Times New Roman" w:cstheme="minorHAnsi"/>
          <w:lang w:eastAsia="zh-CN"/>
        </w:rPr>
        <w:t>Prezesa</w:t>
      </w:r>
      <w:r w:rsidRPr="00101E7B">
        <w:rPr>
          <w:rFonts w:eastAsia="Calibri" w:cstheme="minorHAnsi"/>
          <w:lang w:eastAsia="zh-CN"/>
        </w:rPr>
        <w:t xml:space="preserve"> </w:t>
      </w:r>
      <w:r w:rsidRPr="00101E7B">
        <w:rPr>
          <w:rFonts w:eastAsia="Times New Roman" w:cstheme="minorHAnsi"/>
          <w:lang w:eastAsia="zh-CN"/>
        </w:rPr>
        <w:t>Zarządu</w:t>
      </w:r>
      <w:r w:rsidRPr="00101E7B">
        <w:rPr>
          <w:rFonts w:eastAsia="Calibri" w:cstheme="minorHAnsi"/>
          <w:lang w:eastAsia="zh-CN"/>
        </w:rPr>
        <w:t xml:space="preserve"> </w:t>
      </w:r>
      <w:r w:rsidRPr="00101E7B">
        <w:rPr>
          <w:rFonts w:eastAsia="Calibri" w:cstheme="minorHAnsi"/>
          <w:b/>
          <w:lang w:eastAsia="zh-CN"/>
        </w:rPr>
        <w:t xml:space="preserve">– </w:t>
      </w:r>
      <w:r w:rsidR="00133A7C" w:rsidRPr="00101E7B">
        <w:rPr>
          <w:rFonts w:eastAsia="Times New Roman" w:cstheme="minorHAnsi"/>
          <w:b/>
          <w:lang w:eastAsia="zh-CN"/>
        </w:rPr>
        <w:t>Emilię Szajowską</w:t>
      </w:r>
      <w:r w:rsidRPr="00101E7B">
        <w:rPr>
          <w:rFonts w:eastAsia="Times New Roman" w:cstheme="minorHAnsi"/>
          <w:lang w:eastAsia="zh-CN"/>
        </w:rPr>
        <w:t>,</w:t>
      </w:r>
    </w:p>
    <w:p w14:paraId="19E6A784" w14:textId="77777777" w:rsidR="00D66CC2" w:rsidRPr="00101E7B" w:rsidRDefault="00133A7C" w:rsidP="00D66CC2">
      <w:pPr>
        <w:suppressAutoHyphens/>
        <w:autoSpaceDE w:val="0"/>
        <w:spacing w:after="0" w:line="240" w:lineRule="auto"/>
        <w:rPr>
          <w:rFonts w:eastAsia="Times New Roman" w:cstheme="minorHAnsi"/>
          <w:lang w:eastAsia="zh-CN"/>
        </w:rPr>
      </w:pPr>
      <w:r w:rsidRPr="00101E7B">
        <w:rPr>
          <w:rFonts w:eastAsia="Times New Roman" w:cstheme="minorHAnsi"/>
          <w:lang w:eastAsia="zh-CN"/>
        </w:rPr>
        <w:t>Z</w:t>
      </w:r>
      <w:r w:rsidR="00D66CC2" w:rsidRPr="00101E7B">
        <w:rPr>
          <w:rFonts w:eastAsia="Times New Roman" w:cstheme="minorHAnsi"/>
          <w:lang w:eastAsia="zh-CN"/>
        </w:rPr>
        <w:t>waną</w:t>
      </w:r>
      <w:r w:rsidRPr="00101E7B">
        <w:rPr>
          <w:rFonts w:eastAsia="Calibri" w:cstheme="minorHAnsi"/>
          <w:lang w:eastAsia="zh-CN"/>
        </w:rPr>
        <w:t xml:space="preserve"> w treści umowy</w:t>
      </w:r>
      <w:r w:rsidR="00D66CC2" w:rsidRPr="00101E7B">
        <w:rPr>
          <w:rFonts w:eastAsia="Calibri" w:cstheme="minorHAnsi"/>
          <w:lang w:eastAsia="zh-CN"/>
        </w:rPr>
        <w:t xml:space="preserve"> </w:t>
      </w:r>
      <w:r w:rsidRPr="00101E7B">
        <w:rPr>
          <w:rFonts w:eastAsia="Times New Roman" w:cstheme="minorHAnsi"/>
          <w:b/>
          <w:lang w:eastAsia="zh-CN"/>
        </w:rPr>
        <w:t>ZAMAWIAJĄCYM</w:t>
      </w:r>
    </w:p>
    <w:p w14:paraId="40B52288" w14:textId="77777777" w:rsidR="00D66CC2" w:rsidRPr="00101E7B" w:rsidRDefault="00D66CC2" w:rsidP="00D66CC2">
      <w:pPr>
        <w:spacing w:after="0" w:line="240" w:lineRule="auto"/>
        <w:jc w:val="both"/>
        <w:rPr>
          <w:rFonts w:eastAsia="Times New Roman" w:cstheme="minorHAnsi"/>
          <w:lang w:eastAsia="pl-PL"/>
        </w:rPr>
      </w:pPr>
    </w:p>
    <w:p w14:paraId="7FFAA25B" w14:textId="77777777" w:rsidR="00D66CC2" w:rsidRPr="00101E7B" w:rsidRDefault="00D66CC2" w:rsidP="00D66CC2">
      <w:pPr>
        <w:spacing w:after="0" w:line="240" w:lineRule="auto"/>
        <w:jc w:val="both"/>
        <w:rPr>
          <w:rFonts w:eastAsia="Calibri" w:cstheme="minorHAnsi"/>
          <w:lang w:eastAsia="pl-PL"/>
        </w:rPr>
      </w:pPr>
      <w:r w:rsidRPr="00101E7B">
        <w:rPr>
          <w:rFonts w:eastAsia="Times New Roman" w:cstheme="minorHAnsi"/>
          <w:lang w:eastAsia="pl-PL"/>
        </w:rPr>
        <w:t>a</w:t>
      </w:r>
      <w:r w:rsidRPr="00101E7B">
        <w:rPr>
          <w:rFonts w:eastAsia="Calibri" w:cstheme="minorHAnsi"/>
          <w:lang w:eastAsia="pl-PL"/>
        </w:rPr>
        <w:t xml:space="preserve"> </w:t>
      </w:r>
    </w:p>
    <w:p w14:paraId="4D336CED" w14:textId="77777777" w:rsidR="00133A7C" w:rsidRPr="00101E7B" w:rsidRDefault="00D66CC2" w:rsidP="00133A7C">
      <w:pPr>
        <w:spacing w:after="0" w:line="200" w:lineRule="atLeast"/>
        <w:rPr>
          <w:rFonts w:eastAsia="Times New Roman" w:cstheme="minorHAnsi"/>
          <w:lang w:eastAsia="pl-PL"/>
        </w:rPr>
      </w:pPr>
      <w:r w:rsidRPr="00101E7B">
        <w:rPr>
          <w:rFonts w:eastAsia="Times New Roman" w:cstheme="minorHAnsi"/>
          <w:lang w:eastAsia="pl-PL"/>
        </w:rPr>
        <w:t>.........</w:t>
      </w:r>
      <w:r w:rsidR="00133A7C" w:rsidRPr="00101E7B">
        <w:rPr>
          <w:rFonts w:eastAsia="Times New Roman" w:cstheme="minorHAnsi"/>
          <w:lang w:eastAsia="pl-PL"/>
        </w:rPr>
        <w:t>.................................</w:t>
      </w:r>
      <w:r w:rsidR="00133A7C" w:rsidRPr="00101E7B">
        <w:rPr>
          <w:rFonts w:eastAsia="Calibri" w:cstheme="minorHAnsi"/>
          <w:b/>
          <w:lang w:eastAsia="pl-PL"/>
        </w:rPr>
        <w:t xml:space="preserve"> </w:t>
      </w:r>
      <w:r w:rsidR="00133A7C" w:rsidRPr="00101E7B">
        <w:rPr>
          <w:rFonts w:eastAsia="Times New Roman" w:cstheme="minorHAnsi"/>
          <w:lang w:eastAsia="pl-PL"/>
        </w:rPr>
        <w:t>z</w:t>
      </w:r>
      <w:r w:rsidR="00133A7C" w:rsidRPr="00101E7B">
        <w:rPr>
          <w:rFonts w:eastAsia="Calibri" w:cstheme="minorHAnsi"/>
          <w:lang w:eastAsia="pl-PL"/>
        </w:rPr>
        <w:t xml:space="preserve"> </w:t>
      </w:r>
      <w:r w:rsidR="00133A7C" w:rsidRPr="00101E7B">
        <w:rPr>
          <w:rFonts w:eastAsia="Times New Roman" w:cstheme="minorHAnsi"/>
          <w:lang w:eastAsia="pl-PL"/>
        </w:rPr>
        <w:t>siedzibą</w:t>
      </w:r>
      <w:r w:rsidR="00133A7C" w:rsidRPr="00101E7B">
        <w:rPr>
          <w:rFonts w:eastAsia="Calibri" w:cstheme="minorHAnsi"/>
          <w:lang w:eastAsia="pl-PL"/>
        </w:rPr>
        <w:t xml:space="preserve"> ………………………………………………………………………</w:t>
      </w:r>
      <w:r w:rsidR="00133A7C" w:rsidRPr="00101E7B">
        <w:rPr>
          <w:rFonts w:eastAsia="Times New Roman" w:cstheme="minorHAnsi"/>
          <w:lang w:eastAsia="pl-PL"/>
        </w:rPr>
        <w:t>,</w:t>
      </w:r>
      <w:r w:rsidR="00133A7C" w:rsidRPr="00101E7B">
        <w:rPr>
          <w:rFonts w:eastAsia="Calibri" w:cstheme="minorHAnsi"/>
          <w:lang w:eastAsia="pl-PL"/>
        </w:rPr>
        <w:t xml:space="preserve"> </w:t>
      </w:r>
      <w:r w:rsidR="00133A7C" w:rsidRPr="00101E7B">
        <w:rPr>
          <w:rFonts w:eastAsia="Times New Roman" w:cstheme="minorHAnsi"/>
          <w:lang w:eastAsia="pl-PL"/>
        </w:rPr>
        <w:t>wpisaną</w:t>
      </w:r>
      <w:r w:rsidR="00133A7C" w:rsidRPr="00101E7B">
        <w:rPr>
          <w:rFonts w:eastAsia="Calibri" w:cstheme="minorHAnsi"/>
          <w:lang w:eastAsia="pl-PL"/>
        </w:rPr>
        <w:t xml:space="preserve"> </w:t>
      </w:r>
      <w:r w:rsidR="00133A7C" w:rsidRPr="00101E7B">
        <w:rPr>
          <w:rFonts w:eastAsia="Times New Roman" w:cstheme="minorHAnsi"/>
          <w:lang w:eastAsia="pl-PL"/>
        </w:rPr>
        <w:t>do</w:t>
      </w:r>
      <w:r w:rsidR="00133A7C" w:rsidRPr="00101E7B">
        <w:rPr>
          <w:rFonts w:eastAsia="Calibri" w:cstheme="minorHAnsi"/>
          <w:lang w:eastAsia="pl-PL"/>
        </w:rPr>
        <w:t xml:space="preserve"> </w:t>
      </w:r>
      <w:r w:rsidR="00133A7C" w:rsidRPr="00101E7B">
        <w:rPr>
          <w:rFonts w:eastAsia="Times New Roman" w:cstheme="minorHAnsi"/>
          <w:lang w:eastAsia="pl-PL"/>
        </w:rPr>
        <w:t>Krajowego</w:t>
      </w:r>
      <w:r w:rsidR="00133A7C" w:rsidRPr="00101E7B">
        <w:rPr>
          <w:rFonts w:eastAsia="Calibri" w:cstheme="minorHAnsi"/>
          <w:lang w:eastAsia="pl-PL"/>
        </w:rPr>
        <w:t xml:space="preserve"> </w:t>
      </w:r>
      <w:r w:rsidR="00133A7C" w:rsidRPr="00101E7B">
        <w:rPr>
          <w:rFonts w:eastAsia="Times New Roman" w:cstheme="minorHAnsi"/>
          <w:lang w:eastAsia="pl-PL"/>
        </w:rPr>
        <w:t>Rejestru</w:t>
      </w:r>
      <w:r w:rsidR="00133A7C" w:rsidRPr="00101E7B">
        <w:rPr>
          <w:rFonts w:eastAsia="Calibri" w:cstheme="minorHAnsi"/>
          <w:lang w:eastAsia="pl-PL"/>
        </w:rPr>
        <w:t xml:space="preserve"> </w:t>
      </w:r>
      <w:r w:rsidR="00133A7C" w:rsidRPr="00101E7B">
        <w:rPr>
          <w:rFonts w:eastAsia="Times New Roman" w:cstheme="minorHAnsi"/>
          <w:lang w:eastAsia="pl-PL"/>
        </w:rPr>
        <w:t>Sądowego</w:t>
      </w:r>
      <w:r w:rsidR="00133A7C" w:rsidRPr="00101E7B">
        <w:rPr>
          <w:rFonts w:eastAsia="Calibri" w:cstheme="minorHAnsi"/>
          <w:lang w:eastAsia="pl-PL"/>
        </w:rPr>
        <w:t xml:space="preserve"> </w:t>
      </w:r>
      <w:r w:rsidR="00133A7C" w:rsidRPr="00101E7B">
        <w:rPr>
          <w:rFonts w:eastAsia="Times New Roman" w:cstheme="minorHAnsi"/>
          <w:lang w:eastAsia="pl-PL"/>
        </w:rPr>
        <w:t>prowadzonego</w:t>
      </w:r>
      <w:r w:rsidR="00133A7C" w:rsidRPr="00101E7B">
        <w:rPr>
          <w:rFonts w:eastAsia="Calibri" w:cstheme="minorHAnsi"/>
          <w:lang w:eastAsia="pl-PL"/>
        </w:rPr>
        <w:t xml:space="preserve"> </w:t>
      </w:r>
      <w:r w:rsidR="00133A7C" w:rsidRPr="00101E7B">
        <w:rPr>
          <w:rFonts w:eastAsia="Times New Roman" w:cstheme="minorHAnsi"/>
          <w:lang w:eastAsia="pl-PL"/>
        </w:rPr>
        <w:t>przez</w:t>
      </w:r>
      <w:r w:rsidR="00133A7C" w:rsidRPr="00101E7B">
        <w:rPr>
          <w:rFonts w:eastAsia="Calibri" w:cstheme="minorHAnsi"/>
          <w:lang w:eastAsia="pl-PL"/>
        </w:rPr>
        <w:t xml:space="preserve"> </w:t>
      </w:r>
      <w:r w:rsidR="00133A7C" w:rsidRPr="00101E7B">
        <w:rPr>
          <w:rFonts w:eastAsia="Times New Roman" w:cstheme="minorHAnsi"/>
          <w:lang w:eastAsia="pl-PL"/>
        </w:rPr>
        <w:t>………………………………………………………………</w:t>
      </w:r>
      <w:r w:rsidR="00133A7C" w:rsidRPr="00101E7B">
        <w:rPr>
          <w:rFonts w:eastAsia="Calibri" w:cstheme="minorHAnsi"/>
          <w:lang w:eastAsia="pl-PL"/>
        </w:rPr>
        <w:t xml:space="preserve"> </w:t>
      </w:r>
      <w:r w:rsidR="00133A7C" w:rsidRPr="00101E7B">
        <w:rPr>
          <w:rFonts w:eastAsia="Times New Roman" w:cstheme="minorHAnsi"/>
          <w:lang w:eastAsia="pl-PL"/>
        </w:rPr>
        <w:t>pod</w:t>
      </w:r>
      <w:r w:rsidR="00133A7C" w:rsidRPr="00101E7B">
        <w:rPr>
          <w:rFonts w:eastAsia="Calibri" w:cstheme="minorHAnsi"/>
          <w:lang w:eastAsia="pl-PL"/>
        </w:rPr>
        <w:t xml:space="preserve"> </w:t>
      </w:r>
      <w:r w:rsidR="00133A7C" w:rsidRPr="00101E7B">
        <w:rPr>
          <w:rFonts w:eastAsia="Times New Roman" w:cstheme="minorHAnsi"/>
          <w:lang w:eastAsia="pl-PL"/>
        </w:rPr>
        <w:t>numerem KRS</w:t>
      </w:r>
      <w:r w:rsidR="00133A7C" w:rsidRPr="00101E7B">
        <w:rPr>
          <w:rFonts w:eastAsia="Calibri" w:cstheme="minorHAnsi"/>
          <w:lang w:eastAsia="pl-PL"/>
        </w:rPr>
        <w:t xml:space="preserve"> </w:t>
      </w:r>
      <w:r w:rsidR="00133A7C" w:rsidRPr="00101E7B">
        <w:rPr>
          <w:rFonts w:eastAsia="Times New Roman" w:cstheme="minorHAnsi"/>
          <w:lang w:eastAsia="pl-PL"/>
        </w:rPr>
        <w:t>………………………………………,</w:t>
      </w:r>
      <w:r w:rsidR="00133A7C" w:rsidRPr="00101E7B">
        <w:rPr>
          <w:rFonts w:eastAsia="Calibri" w:cstheme="minorHAnsi"/>
          <w:lang w:eastAsia="pl-PL"/>
        </w:rPr>
        <w:t xml:space="preserve"> NIP ………………………</w:t>
      </w:r>
      <w:r w:rsidR="00133A7C" w:rsidRPr="00101E7B">
        <w:rPr>
          <w:rFonts w:eastAsia="Times New Roman" w:cstheme="minorHAnsi"/>
          <w:lang w:eastAsia="pl-PL"/>
        </w:rPr>
        <w:t xml:space="preserve">, </w:t>
      </w:r>
      <w:r w:rsidR="00133A7C" w:rsidRPr="00101E7B">
        <w:rPr>
          <w:rFonts w:eastAsia="Calibri" w:cstheme="minorHAnsi"/>
          <w:lang w:eastAsia="pl-PL"/>
        </w:rPr>
        <w:t xml:space="preserve"> </w:t>
      </w:r>
      <w:r w:rsidR="00133A7C" w:rsidRPr="00101E7B">
        <w:rPr>
          <w:rFonts w:eastAsia="Times New Roman" w:cstheme="minorHAnsi"/>
          <w:lang w:eastAsia="pl-PL"/>
        </w:rPr>
        <w:t>kapitałem</w:t>
      </w:r>
      <w:r w:rsidR="00133A7C" w:rsidRPr="00101E7B">
        <w:rPr>
          <w:rFonts w:eastAsia="Calibri" w:cstheme="minorHAnsi"/>
          <w:lang w:eastAsia="pl-PL"/>
        </w:rPr>
        <w:t xml:space="preserve"> </w:t>
      </w:r>
      <w:r w:rsidR="00133A7C" w:rsidRPr="00101E7B">
        <w:rPr>
          <w:rFonts w:eastAsia="Times New Roman" w:cstheme="minorHAnsi"/>
          <w:lang w:eastAsia="pl-PL"/>
        </w:rPr>
        <w:t>zakładowym</w:t>
      </w:r>
      <w:r w:rsidR="00133A7C" w:rsidRPr="00101E7B">
        <w:rPr>
          <w:rFonts w:eastAsia="Calibri" w:cstheme="minorHAnsi"/>
          <w:lang w:eastAsia="pl-PL"/>
        </w:rPr>
        <w:t xml:space="preserve"> </w:t>
      </w:r>
      <w:r w:rsidR="00133A7C" w:rsidRPr="00101E7B">
        <w:rPr>
          <w:rFonts w:eastAsia="Times New Roman" w:cstheme="minorHAnsi"/>
          <w:lang w:eastAsia="pl-PL"/>
        </w:rPr>
        <w:t>w</w:t>
      </w:r>
      <w:r w:rsidR="00133A7C" w:rsidRPr="00101E7B">
        <w:rPr>
          <w:rFonts w:eastAsia="Calibri" w:cstheme="minorHAnsi"/>
          <w:lang w:eastAsia="pl-PL"/>
        </w:rPr>
        <w:t xml:space="preserve"> </w:t>
      </w:r>
      <w:r w:rsidR="00133A7C" w:rsidRPr="00101E7B">
        <w:rPr>
          <w:rFonts w:eastAsia="Times New Roman" w:cstheme="minorHAnsi"/>
          <w:lang w:eastAsia="pl-PL"/>
        </w:rPr>
        <w:t>wysokości …………………………………</w:t>
      </w:r>
      <w:r w:rsidR="00133A7C" w:rsidRPr="00101E7B">
        <w:rPr>
          <w:rFonts w:eastAsia="Calibri" w:cstheme="minorHAnsi"/>
          <w:lang w:eastAsia="pl-PL"/>
        </w:rPr>
        <w:t xml:space="preserve"> </w:t>
      </w:r>
      <w:r w:rsidR="00133A7C" w:rsidRPr="00101E7B">
        <w:rPr>
          <w:rFonts w:eastAsia="Times New Roman" w:cstheme="minorHAnsi"/>
          <w:lang w:eastAsia="pl-PL"/>
        </w:rPr>
        <w:t>złotych,</w:t>
      </w:r>
      <w:r w:rsidR="00133A7C" w:rsidRPr="00101E7B">
        <w:rPr>
          <w:rFonts w:eastAsia="Calibri" w:cstheme="minorHAnsi"/>
          <w:lang w:eastAsia="pl-PL"/>
        </w:rPr>
        <w:t xml:space="preserve"> </w:t>
      </w:r>
      <w:r w:rsidR="00133A7C" w:rsidRPr="00101E7B">
        <w:rPr>
          <w:rFonts w:eastAsia="Times New Roman" w:cstheme="minorHAnsi"/>
          <w:lang w:eastAsia="pl-PL"/>
        </w:rPr>
        <w:t>reprezentowaną</w:t>
      </w:r>
      <w:r w:rsidR="00133A7C" w:rsidRPr="00101E7B">
        <w:rPr>
          <w:rFonts w:eastAsia="Calibri" w:cstheme="minorHAnsi"/>
          <w:lang w:eastAsia="pl-PL"/>
        </w:rPr>
        <w:t xml:space="preserve"> </w:t>
      </w:r>
      <w:r w:rsidR="00133A7C" w:rsidRPr="00101E7B">
        <w:rPr>
          <w:rFonts w:eastAsia="Times New Roman" w:cstheme="minorHAnsi"/>
          <w:lang w:eastAsia="pl-PL"/>
        </w:rPr>
        <w:t>przez:</w:t>
      </w:r>
    </w:p>
    <w:p w14:paraId="48E6A148" w14:textId="77777777" w:rsidR="00133A7C" w:rsidRPr="00101E7B" w:rsidRDefault="00133A7C" w:rsidP="00133A7C">
      <w:pPr>
        <w:suppressAutoHyphens/>
        <w:autoSpaceDE w:val="0"/>
        <w:spacing w:after="0" w:line="240" w:lineRule="auto"/>
        <w:rPr>
          <w:rFonts w:eastAsia="Times New Roman" w:cstheme="minorHAnsi"/>
          <w:lang w:eastAsia="zh-CN"/>
        </w:rPr>
      </w:pPr>
      <w:r w:rsidRPr="00101E7B">
        <w:rPr>
          <w:rFonts w:eastAsia="Times New Roman" w:cstheme="minorHAnsi"/>
          <w:lang w:eastAsia="zh-CN"/>
        </w:rPr>
        <w:t>……………………………………………………………..</w:t>
      </w:r>
    </w:p>
    <w:p w14:paraId="138E2399" w14:textId="20B41B59" w:rsidR="00D66CC2" w:rsidRPr="00101E7B" w:rsidRDefault="00133A7C" w:rsidP="00101E7B">
      <w:pPr>
        <w:suppressAutoHyphens/>
        <w:autoSpaceDE w:val="0"/>
        <w:spacing w:after="0" w:line="240" w:lineRule="auto"/>
        <w:rPr>
          <w:rFonts w:eastAsia="Times New Roman" w:cstheme="minorHAnsi"/>
          <w:lang w:eastAsia="zh-CN"/>
        </w:rPr>
      </w:pPr>
      <w:r w:rsidRPr="00101E7B">
        <w:rPr>
          <w:rFonts w:eastAsia="Times New Roman" w:cstheme="minorHAnsi"/>
          <w:lang w:eastAsia="zh-CN"/>
        </w:rPr>
        <w:t>Zwanym</w:t>
      </w:r>
      <w:r w:rsidRPr="00101E7B">
        <w:rPr>
          <w:rFonts w:eastAsia="Calibri" w:cstheme="minorHAnsi"/>
          <w:lang w:eastAsia="zh-CN"/>
        </w:rPr>
        <w:t xml:space="preserve"> w treści umowy </w:t>
      </w:r>
      <w:r w:rsidRPr="00101E7B">
        <w:rPr>
          <w:rFonts w:eastAsia="Calibri" w:cstheme="minorHAnsi"/>
          <w:b/>
          <w:lang w:eastAsia="zh-CN"/>
        </w:rPr>
        <w:t>WYKONAWCĄ</w:t>
      </w:r>
    </w:p>
    <w:p w14:paraId="03C3EF83" w14:textId="045270E5" w:rsidR="00046C87" w:rsidRDefault="00D66CC2" w:rsidP="00D74716">
      <w:pPr>
        <w:spacing w:before="280" w:after="0" w:line="240" w:lineRule="auto"/>
        <w:jc w:val="center"/>
        <w:rPr>
          <w:rFonts w:eastAsia="Times New Roman" w:cstheme="minorHAnsi"/>
          <w:b/>
          <w:bCs/>
          <w:lang w:eastAsia="pl-PL"/>
        </w:rPr>
      </w:pPr>
      <w:r w:rsidRPr="00101E7B">
        <w:rPr>
          <w:rFonts w:eastAsia="Times New Roman" w:cstheme="minorHAnsi"/>
          <w:b/>
          <w:bCs/>
          <w:lang w:eastAsia="pl-PL"/>
        </w:rPr>
        <w:t>§1</w:t>
      </w:r>
    </w:p>
    <w:p w14:paraId="2F70E8F4" w14:textId="77777777" w:rsidR="00046C87" w:rsidRPr="00D74716" w:rsidRDefault="00046C87" w:rsidP="00046C87">
      <w:pPr>
        <w:spacing w:before="120" w:after="120" w:line="288" w:lineRule="auto"/>
        <w:jc w:val="center"/>
        <w:rPr>
          <w:rFonts w:eastAsia="Times New Roman" w:cstheme="minorHAnsi"/>
          <w:b/>
          <w:kern w:val="3"/>
          <w:lang w:eastAsia="pl-PL"/>
        </w:rPr>
      </w:pPr>
      <w:r w:rsidRPr="00D74716">
        <w:rPr>
          <w:rFonts w:eastAsia="Times New Roman" w:cstheme="minorHAnsi"/>
          <w:b/>
          <w:kern w:val="3"/>
          <w:lang w:eastAsia="pl-PL"/>
        </w:rPr>
        <w:t xml:space="preserve">Przedmiot umowy </w:t>
      </w:r>
    </w:p>
    <w:p w14:paraId="19A5A1D9" w14:textId="544B5D9A" w:rsidR="00046C87" w:rsidRPr="009672E4"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9672E4">
        <w:rPr>
          <w:rFonts w:eastAsia="Times New Roman" w:cstheme="minorHAnsi"/>
          <w:lang w:eastAsia="pl-PL"/>
        </w:rPr>
        <w:t xml:space="preserve">Przedmiotem umowy jest usługa polegająca na przewozie osób </w:t>
      </w:r>
      <w:r w:rsidRPr="009672E4">
        <w:rPr>
          <w:rFonts w:eastAsia="Times New Roman" w:cstheme="minorHAnsi"/>
          <w:spacing w:val="-4"/>
          <w:lang w:eastAsia="pl-PL"/>
        </w:rPr>
        <w:t xml:space="preserve">zgodnie z wynikiem postępowania o udzielenie zamówienia publicznego w trybie przetargu nieograniczonego na </w:t>
      </w:r>
      <w:r w:rsidRPr="009672E4">
        <w:rPr>
          <w:rFonts w:eastAsia="Times New Roman" w:cstheme="minorHAnsi"/>
          <w:b/>
          <w:spacing w:val="-4"/>
          <w:lang w:eastAsia="pl-PL"/>
        </w:rPr>
        <w:t>„Przewóz zawodników Chrobrego Głogów S.A.”</w:t>
      </w:r>
      <w:r w:rsidR="00D74716">
        <w:rPr>
          <w:rFonts w:eastAsia="Times New Roman" w:cstheme="minorHAnsi"/>
          <w:spacing w:val="-4"/>
          <w:lang w:eastAsia="pl-PL"/>
        </w:rPr>
        <w:t>,</w:t>
      </w:r>
      <w:r w:rsidR="009E2EC7">
        <w:rPr>
          <w:rFonts w:eastAsia="Times New Roman" w:cstheme="minorHAnsi"/>
          <w:spacing w:val="-4"/>
          <w:lang w:eastAsia="pl-PL"/>
        </w:rPr>
        <w:t xml:space="preserve"> </w:t>
      </w:r>
      <w:r w:rsidRPr="009672E4">
        <w:rPr>
          <w:rFonts w:eastAsia="Times New Roman" w:cstheme="minorHAnsi"/>
          <w:spacing w:val="-4"/>
          <w:lang w:eastAsia="pl-PL"/>
        </w:rPr>
        <w:t xml:space="preserve">nr sprawy </w:t>
      </w:r>
      <w:r w:rsidRPr="009672E4">
        <w:rPr>
          <w:rFonts w:eastAsia="Times New Roman" w:cstheme="minorHAnsi"/>
          <w:b/>
          <w:spacing w:val="-4"/>
          <w:lang w:eastAsia="pl-PL"/>
        </w:rPr>
        <w:t>ZP</w:t>
      </w:r>
      <w:r w:rsidR="00922A77">
        <w:rPr>
          <w:rFonts w:eastAsia="Times New Roman" w:cstheme="minorHAnsi"/>
          <w:spacing w:val="-4"/>
          <w:lang w:eastAsia="pl-PL"/>
        </w:rPr>
        <w:t>-</w:t>
      </w:r>
      <w:r w:rsidRPr="009672E4">
        <w:rPr>
          <w:rFonts w:eastAsia="Times New Roman" w:cstheme="minorHAnsi"/>
          <w:b/>
          <w:spacing w:val="-4"/>
          <w:lang w:eastAsia="pl-PL"/>
        </w:rPr>
        <w:t>1/2019.</w:t>
      </w:r>
      <w:r w:rsidR="009672E4" w:rsidRPr="009672E4">
        <w:rPr>
          <w:rFonts w:eastAsia="Times New Roman" w:cstheme="minorHAnsi"/>
          <w:b/>
          <w:spacing w:val="-4"/>
          <w:lang w:eastAsia="pl-PL"/>
        </w:rPr>
        <w:t xml:space="preserve"> </w:t>
      </w:r>
      <w:r w:rsidR="009672E4" w:rsidRPr="009672E4">
        <w:rPr>
          <w:rFonts w:eastAsia="Times New Roman" w:cstheme="minorHAnsi"/>
          <w:lang w:eastAsia="pl-PL"/>
        </w:rPr>
        <w:t>Umowę</w:t>
      </w:r>
      <w:r w:rsidR="009672E4" w:rsidRPr="009672E4">
        <w:rPr>
          <w:rFonts w:eastAsia="Calibri" w:cstheme="minorHAnsi"/>
          <w:lang w:eastAsia="pl-PL"/>
        </w:rPr>
        <w:t xml:space="preserve"> </w:t>
      </w:r>
      <w:r w:rsidR="009672E4" w:rsidRPr="009672E4">
        <w:rPr>
          <w:rFonts w:eastAsia="Times New Roman" w:cstheme="minorHAnsi"/>
          <w:lang w:eastAsia="pl-PL"/>
        </w:rPr>
        <w:t>zawarto</w:t>
      </w:r>
      <w:r w:rsidR="009672E4" w:rsidRPr="009672E4">
        <w:rPr>
          <w:rFonts w:eastAsia="Calibri" w:cstheme="minorHAnsi"/>
          <w:lang w:eastAsia="pl-PL"/>
        </w:rPr>
        <w:t xml:space="preserve"> </w:t>
      </w:r>
      <w:r w:rsidR="009672E4" w:rsidRPr="009672E4">
        <w:rPr>
          <w:rFonts w:eastAsia="Times New Roman" w:cstheme="minorHAnsi"/>
          <w:lang w:eastAsia="pl-PL"/>
        </w:rPr>
        <w:t>w</w:t>
      </w:r>
      <w:r w:rsidR="009672E4" w:rsidRPr="009672E4">
        <w:rPr>
          <w:rFonts w:eastAsia="Calibri" w:cstheme="minorHAnsi"/>
          <w:lang w:eastAsia="pl-PL"/>
        </w:rPr>
        <w:t xml:space="preserve"> </w:t>
      </w:r>
      <w:r w:rsidR="009672E4" w:rsidRPr="009672E4">
        <w:rPr>
          <w:rFonts w:eastAsia="Times New Roman" w:cstheme="minorHAnsi"/>
          <w:lang w:eastAsia="pl-PL"/>
        </w:rPr>
        <w:t>oparciu</w:t>
      </w:r>
      <w:r w:rsidR="009672E4" w:rsidRPr="009672E4">
        <w:rPr>
          <w:rFonts w:eastAsia="Calibri" w:cstheme="minorHAnsi"/>
          <w:lang w:eastAsia="pl-PL"/>
        </w:rPr>
        <w:t xml:space="preserve"> </w:t>
      </w:r>
      <w:r w:rsidR="009672E4" w:rsidRPr="009672E4">
        <w:rPr>
          <w:rFonts w:eastAsia="Times New Roman" w:cstheme="minorHAnsi"/>
          <w:lang w:eastAsia="pl-PL"/>
        </w:rPr>
        <w:t>o</w:t>
      </w:r>
      <w:r w:rsidR="009672E4" w:rsidRPr="009672E4">
        <w:rPr>
          <w:rFonts w:eastAsia="Calibri" w:cstheme="minorHAnsi"/>
          <w:lang w:eastAsia="pl-PL"/>
        </w:rPr>
        <w:t xml:space="preserve"> ofertę Wykonawcy oraz pismo akceptujące Nr……</w:t>
      </w:r>
      <w:r w:rsidR="00D74716">
        <w:rPr>
          <w:rFonts w:eastAsia="Calibri" w:cstheme="minorHAnsi"/>
          <w:lang w:eastAsia="pl-PL"/>
        </w:rPr>
        <w:t>…</w:t>
      </w:r>
      <w:r w:rsidR="009672E4" w:rsidRPr="009672E4">
        <w:rPr>
          <w:rFonts w:eastAsia="Calibri" w:cstheme="minorHAnsi"/>
          <w:lang w:eastAsia="pl-PL"/>
        </w:rPr>
        <w:t>.. z dnia ……</w:t>
      </w:r>
      <w:r w:rsidR="00D74716">
        <w:rPr>
          <w:rFonts w:eastAsia="Calibri" w:cstheme="minorHAnsi"/>
          <w:lang w:eastAsia="pl-PL"/>
        </w:rPr>
        <w:t>………………………………….</w:t>
      </w:r>
      <w:r w:rsidR="009672E4" w:rsidRPr="009672E4">
        <w:rPr>
          <w:rFonts w:eastAsia="Calibri" w:cstheme="minorHAnsi"/>
          <w:lang w:eastAsia="pl-PL"/>
        </w:rPr>
        <w:t>…w sprawie wyboru Wykonawcy.</w:t>
      </w:r>
    </w:p>
    <w:p w14:paraId="023EC712" w14:textId="2F24CE41" w:rsidR="00046C87" w:rsidRPr="00A1101E"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A1101E">
        <w:rPr>
          <w:rFonts w:eastAsia="Times New Roman" w:cstheme="minorHAnsi"/>
          <w:lang w:eastAsia="pl-PL"/>
        </w:rPr>
        <w:t>Usługi świadczone będą wg potrzeb i na podstawie zgłoszenia Zamawiającego w okresie obowiązywania niniejszej umowy, zgodnie z przeznaczeniem pojazdu oraz jego właściwościami technicznymi i konstrukcyjnymi.</w:t>
      </w:r>
    </w:p>
    <w:p w14:paraId="3D67AAB9" w14:textId="718F2DCB" w:rsidR="00046C87" w:rsidRPr="00D74716"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D74716">
        <w:rPr>
          <w:rFonts w:eastAsia="Times New Roman" w:cstheme="minorHAnsi"/>
          <w:lang w:eastAsia="pl-PL"/>
        </w:rPr>
        <w:t xml:space="preserve">Zamawiający zobowiązuje się składać do Wykonawcy na </w:t>
      </w:r>
      <w:r w:rsidR="00A1101E" w:rsidRPr="00D74716">
        <w:rPr>
          <w:rFonts w:eastAsia="Times New Roman" w:cstheme="minorHAnsi"/>
          <w:lang w:eastAsia="pl-PL"/>
        </w:rPr>
        <w:t>adres e-mail</w:t>
      </w:r>
      <w:r w:rsidRPr="00D74716">
        <w:rPr>
          <w:rFonts w:eastAsia="Times New Roman" w:cstheme="minorHAnsi"/>
          <w:lang w:eastAsia="pl-PL"/>
        </w:rPr>
        <w:t xml:space="preserve"> ………</w:t>
      </w:r>
      <w:r w:rsidR="00A1101E" w:rsidRPr="00D74716">
        <w:rPr>
          <w:rFonts w:eastAsia="Times New Roman" w:cstheme="minorHAnsi"/>
          <w:lang w:eastAsia="pl-PL"/>
        </w:rPr>
        <w:t>………………………………....</w:t>
      </w:r>
      <w:r w:rsidRPr="00D74716">
        <w:rPr>
          <w:rFonts w:eastAsia="Times New Roman" w:cstheme="minorHAnsi"/>
          <w:lang w:eastAsia="pl-PL"/>
        </w:rPr>
        <w:t xml:space="preserve">…. zgłoszenie, w którym określi termin, ilość osób, trasę wykonania usługi oraz </w:t>
      </w:r>
      <w:r w:rsidR="00E156AB">
        <w:rPr>
          <w:rFonts w:eastAsia="Times New Roman" w:cstheme="minorHAnsi"/>
          <w:lang w:eastAsia="pl-PL"/>
        </w:rPr>
        <w:t xml:space="preserve">kierownika drużyny, </w:t>
      </w:r>
      <w:r w:rsidRPr="00D74716">
        <w:rPr>
          <w:rFonts w:eastAsia="Times New Roman" w:cstheme="minorHAnsi"/>
          <w:lang w:eastAsia="pl-PL"/>
        </w:rPr>
        <w:t>trenera</w:t>
      </w:r>
      <w:r w:rsidR="00E156AB">
        <w:rPr>
          <w:rFonts w:eastAsia="Times New Roman" w:cstheme="minorHAnsi"/>
          <w:lang w:eastAsia="pl-PL"/>
        </w:rPr>
        <w:t xml:space="preserve"> lub opiekuna</w:t>
      </w:r>
      <w:r w:rsidRPr="00D74716">
        <w:rPr>
          <w:rFonts w:eastAsia="Times New Roman" w:cstheme="minorHAnsi"/>
          <w:lang w:eastAsia="pl-PL"/>
        </w:rPr>
        <w:t xml:space="preserve"> upoważnionego do podpisu „Karty meczu wyjazdowego</w:t>
      </w:r>
      <w:r w:rsidR="00970324" w:rsidRPr="00D74716">
        <w:rPr>
          <w:rFonts w:eastAsia="Times New Roman" w:cstheme="minorHAnsi"/>
          <w:lang w:eastAsia="pl-PL"/>
        </w:rPr>
        <w:t>”</w:t>
      </w:r>
      <w:r w:rsidRPr="00D74716">
        <w:rPr>
          <w:rFonts w:eastAsia="Times New Roman" w:cstheme="minorHAnsi"/>
          <w:lang w:eastAsia="pl-PL"/>
        </w:rPr>
        <w:t xml:space="preserve">  </w:t>
      </w:r>
      <w:r w:rsidR="00A1101E" w:rsidRPr="00D74716">
        <w:rPr>
          <w:rFonts w:eastAsia="Times New Roman" w:cstheme="minorHAnsi"/>
          <w:lang w:eastAsia="pl-PL"/>
        </w:rPr>
        <w:t>stanowiące</w:t>
      </w:r>
      <w:r w:rsidR="00222EFA">
        <w:rPr>
          <w:rFonts w:eastAsia="Times New Roman" w:cstheme="minorHAnsi"/>
          <w:lang w:eastAsia="pl-PL"/>
        </w:rPr>
        <w:t>j</w:t>
      </w:r>
      <w:r w:rsidRPr="00D74716">
        <w:rPr>
          <w:rFonts w:eastAsia="Times New Roman" w:cstheme="minorHAnsi"/>
          <w:lang w:eastAsia="pl-PL"/>
        </w:rPr>
        <w:t xml:space="preserve"> Załącznik nr 1 do umowy.</w:t>
      </w:r>
    </w:p>
    <w:p w14:paraId="189536F6" w14:textId="182C6E77" w:rsidR="00984F54"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D74716">
        <w:rPr>
          <w:rFonts w:eastAsia="Times New Roman" w:cstheme="minorHAnsi"/>
          <w:lang w:eastAsia="pl-PL"/>
        </w:rPr>
        <w:t xml:space="preserve">O terminie planowanego przewozu Zamawiający zobowiązany jest powiadomić </w:t>
      </w:r>
      <w:r w:rsidR="00A1101E" w:rsidRPr="00D74716">
        <w:rPr>
          <w:rFonts w:eastAsia="Times New Roman" w:cstheme="minorHAnsi"/>
          <w:lang w:eastAsia="pl-PL"/>
        </w:rPr>
        <w:t>e-mailowo</w:t>
      </w:r>
      <w:r w:rsidRPr="00D74716">
        <w:rPr>
          <w:rFonts w:eastAsia="Times New Roman" w:cstheme="minorHAnsi"/>
          <w:lang w:eastAsia="pl-PL"/>
        </w:rPr>
        <w:t xml:space="preserve"> Wykonawcę, co</w:t>
      </w:r>
      <w:r w:rsidR="00A1101E" w:rsidRPr="00D74716">
        <w:rPr>
          <w:rFonts w:eastAsia="Times New Roman" w:cstheme="minorHAnsi"/>
          <w:lang w:eastAsia="pl-PL"/>
        </w:rPr>
        <w:t xml:space="preserve"> najmniej </w:t>
      </w:r>
      <w:r w:rsidR="003034C3">
        <w:rPr>
          <w:rFonts w:eastAsia="Times New Roman" w:cstheme="minorHAnsi"/>
          <w:b/>
          <w:lang w:eastAsia="pl-PL"/>
        </w:rPr>
        <w:t>2</w:t>
      </w:r>
      <w:r w:rsidR="00A1101E" w:rsidRPr="003034C3">
        <w:rPr>
          <w:rFonts w:eastAsia="Times New Roman" w:cstheme="minorHAnsi"/>
          <w:b/>
          <w:lang w:eastAsia="pl-PL"/>
        </w:rPr>
        <w:t xml:space="preserve"> dni</w:t>
      </w:r>
      <w:r w:rsidRPr="00D74716">
        <w:rPr>
          <w:rFonts w:eastAsia="Times New Roman" w:cstheme="minorHAnsi"/>
          <w:lang w:eastAsia="pl-PL"/>
        </w:rPr>
        <w:t xml:space="preserve"> przed terminem planowanego wyjazdu.</w:t>
      </w:r>
    </w:p>
    <w:p w14:paraId="10CFD534" w14:textId="45F1EC12" w:rsidR="00046C87" w:rsidRPr="00D74716" w:rsidRDefault="00984F54" w:rsidP="00984F54">
      <w:pPr>
        <w:suppressAutoHyphens/>
        <w:autoSpaceDN w:val="0"/>
        <w:spacing w:after="0" w:line="240" w:lineRule="auto"/>
        <w:ind w:left="284"/>
        <w:jc w:val="both"/>
        <w:textAlignment w:val="baseline"/>
        <w:rPr>
          <w:rFonts w:eastAsia="Times New Roman" w:cstheme="minorHAnsi"/>
          <w:lang w:eastAsia="pl-PL"/>
        </w:rPr>
      </w:pPr>
      <w:r w:rsidRPr="00984F54">
        <w:rPr>
          <w:rFonts w:eastAsia="Times New Roman" w:cstheme="minorHAnsi"/>
          <w:b/>
          <w:lang w:eastAsia="pl-PL"/>
        </w:rPr>
        <w:t>Adres e-mail Wykonawcy właściwy do przesyłania informacji</w:t>
      </w:r>
      <w:r>
        <w:rPr>
          <w:rFonts w:eastAsia="Times New Roman" w:cstheme="minorHAnsi"/>
          <w:lang w:eastAsia="pl-PL"/>
        </w:rPr>
        <w:t>:………………………………………………</w:t>
      </w:r>
      <w:r w:rsidR="00046C87" w:rsidRPr="00D74716">
        <w:rPr>
          <w:rFonts w:eastAsia="Times New Roman" w:cstheme="minorHAnsi"/>
          <w:lang w:eastAsia="pl-PL"/>
        </w:rPr>
        <w:t xml:space="preserve"> </w:t>
      </w:r>
      <w:r w:rsidR="00EE6529" w:rsidRPr="005D7EDB">
        <w:rPr>
          <w:rFonts w:ascii="Calibri" w:hAnsi="Calibri" w:cs="Calibri"/>
        </w:rPr>
        <w:t>Wykonawca podstawi pojazd z odpowiednią ilością miejsc dla zawodników. Przed każdą rundą rozgrywkową (2 razy w roku) Zamawiający zobowiązuje się dostarczyć harmonogram meczów wyjazdowych Wykonawcy w terminie 7 dni przed planowanym wyjazdem</w:t>
      </w:r>
      <w:r w:rsidR="00EE6529">
        <w:rPr>
          <w:rFonts w:ascii="Calibri" w:hAnsi="Calibri" w:cs="Calibri"/>
        </w:rPr>
        <w:t>.</w:t>
      </w:r>
    </w:p>
    <w:p w14:paraId="1032F7F2" w14:textId="741C7F74" w:rsidR="00046C87" w:rsidRPr="00D74716"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D74716">
        <w:rPr>
          <w:rFonts w:eastAsia="Times New Roman" w:cstheme="minorHAnsi"/>
          <w:lang w:eastAsia="pl-PL"/>
        </w:rPr>
        <w:t>W razie wystąpienia pilnej potrzeby wykonania usługi Zamawiający zastrzega sobie możliwość skrócenia te</w:t>
      </w:r>
      <w:r w:rsidR="00D74716" w:rsidRPr="00D74716">
        <w:rPr>
          <w:rFonts w:eastAsia="Times New Roman" w:cstheme="minorHAnsi"/>
          <w:lang w:eastAsia="pl-PL"/>
        </w:rPr>
        <w:t>rminu, o którym mowa w ust. 4</w:t>
      </w:r>
      <w:r w:rsidRPr="00D74716">
        <w:rPr>
          <w:rFonts w:eastAsia="Times New Roman" w:cstheme="minorHAnsi"/>
          <w:lang w:eastAsia="pl-PL"/>
        </w:rPr>
        <w:t>.</w:t>
      </w:r>
    </w:p>
    <w:p w14:paraId="0E5EC068" w14:textId="4F01437D" w:rsidR="00046C87" w:rsidRPr="00962420" w:rsidRDefault="00046C87" w:rsidP="004D7F19">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597BE6">
        <w:rPr>
          <w:rFonts w:eastAsia="Times New Roman" w:cstheme="minorHAnsi"/>
          <w:lang w:eastAsia="pl-PL"/>
        </w:rPr>
        <w:t>Usługi o których mowa w ust. 1 świadczone będą przy wykorzystaniu środków transportu pozostających w dyspozycji Wykonawcy o para</w:t>
      </w:r>
      <w:r w:rsidR="00597BE6">
        <w:rPr>
          <w:rFonts w:eastAsia="Times New Roman" w:cstheme="minorHAnsi"/>
          <w:lang w:eastAsia="pl-PL"/>
        </w:rPr>
        <w:t>metrach wskazanych w treści SIWZ</w:t>
      </w:r>
      <w:r w:rsidRPr="00597BE6">
        <w:rPr>
          <w:rFonts w:eastAsia="Times New Roman" w:cstheme="minorHAnsi"/>
          <w:lang w:eastAsia="pl-PL"/>
        </w:rPr>
        <w:t xml:space="preserve"> oraz złożonej przez </w:t>
      </w:r>
      <w:r w:rsidRPr="00962420">
        <w:rPr>
          <w:rFonts w:eastAsia="Times New Roman" w:cstheme="minorHAnsi"/>
          <w:lang w:eastAsia="pl-PL"/>
        </w:rPr>
        <w:t xml:space="preserve">wykonawcę oferty, w tym w szczególności: </w:t>
      </w:r>
    </w:p>
    <w:p w14:paraId="7C9C6204" w14:textId="1DBFD84E" w:rsidR="00597BE6" w:rsidRPr="00962420" w:rsidRDefault="00962420" w:rsidP="00EE6529">
      <w:pPr>
        <w:numPr>
          <w:ilvl w:val="0"/>
          <w:numId w:val="6"/>
        </w:numPr>
        <w:autoSpaceDE w:val="0"/>
        <w:autoSpaceDN w:val="0"/>
        <w:adjustRightInd w:val="0"/>
        <w:spacing w:after="0" w:line="240" w:lineRule="auto"/>
        <w:jc w:val="both"/>
        <w:rPr>
          <w:rFonts w:eastAsia="Times New Roman" w:cs="Calibri"/>
          <w:lang w:eastAsia="pl-PL"/>
        </w:rPr>
      </w:pPr>
      <w:r w:rsidRPr="00962420">
        <w:rPr>
          <w:rFonts w:eastAsia="Times New Roman" w:cs="Calibri"/>
          <w:lang w:eastAsia="pl-PL"/>
        </w:rPr>
        <w:t>minimum 14</w:t>
      </w:r>
      <w:r w:rsidR="00597BE6" w:rsidRPr="00962420">
        <w:rPr>
          <w:rFonts w:eastAsia="Times New Roman" w:cs="Calibri"/>
          <w:lang w:eastAsia="pl-PL"/>
        </w:rPr>
        <w:t xml:space="preserve"> autobusów (rok produkcji nie starszy niż 2001), w tym:</w:t>
      </w:r>
    </w:p>
    <w:p w14:paraId="16692BF1" w14:textId="77777777" w:rsidR="00597BE6" w:rsidRPr="00962420" w:rsidRDefault="00597BE6" w:rsidP="00EE6529">
      <w:pPr>
        <w:numPr>
          <w:ilvl w:val="0"/>
          <w:numId w:val="5"/>
        </w:numPr>
        <w:autoSpaceDE w:val="0"/>
        <w:autoSpaceDN w:val="0"/>
        <w:adjustRightInd w:val="0"/>
        <w:spacing w:after="0" w:line="240" w:lineRule="auto"/>
        <w:jc w:val="both"/>
        <w:rPr>
          <w:rFonts w:eastAsia="Times New Roman" w:cs="Calibri"/>
          <w:lang w:eastAsia="pl-PL"/>
        </w:rPr>
      </w:pPr>
      <w:r w:rsidRPr="00962420">
        <w:rPr>
          <w:rFonts w:eastAsia="Times New Roman" w:cs="Calibri"/>
          <w:lang w:eastAsia="pl-PL"/>
        </w:rPr>
        <w:t>5 autobusów z liczbą miejsc siedzących minimum 50 (w tym 2 z toaletą),</w:t>
      </w:r>
    </w:p>
    <w:p w14:paraId="5BC77306" w14:textId="77777777" w:rsidR="00597BE6" w:rsidRPr="00962420" w:rsidRDefault="00597BE6" w:rsidP="00EE6529">
      <w:pPr>
        <w:numPr>
          <w:ilvl w:val="0"/>
          <w:numId w:val="5"/>
        </w:numPr>
        <w:autoSpaceDE w:val="0"/>
        <w:autoSpaceDN w:val="0"/>
        <w:adjustRightInd w:val="0"/>
        <w:spacing w:after="0" w:line="240" w:lineRule="auto"/>
        <w:jc w:val="both"/>
        <w:rPr>
          <w:rFonts w:eastAsia="Times New Roman" w:cs="Calibri"/>
          <w:lang w:eastAsia="pl-PL"/>
        </w:rPr>
      </w:pPr>
      <w:r w:rsidRPr="00962420">
        <w:rPr>
          <w:rFonts w:eastAsia="Times New Roman" w:cs="Calibri"/>
          <w:lang w:eastAsia="pl-PL"/>
        </w:rPr>
        <w:t>2 autobusy z liczbą miejsc siedzących minimum 32,</w:t>
      </w:r>
    </w:p>
    <w:p w14:paraId="0D94890C" w14:textId="3998B7CD" w:rsidR="00597BE6" w:rsidRPr="00962420" w:rsidRDefault="00962420" w:rsidP="00EE6529">
      <w:pPr>
        <w:numPr>
          <w:ilvl w:val="0"/>
          <w:numId w:val="5"/>
        </w:numPr>
        <w:autoSpaceDE w:val="0"/>
        <w:autoSpaceDN w:val="0"/>
        <w:adjustRightInd w:val="0"/>
        <w:spacing w:after="0" w:line="240" w:lineRule="auto"/>
        <w:jc w:val="both"/>
        <w:rPr>
          <w:rFonts w:eastAsia="Times New Roman" w:cs="Calibri"/>
          <w:lang w:eastAsia="pl-PL"/>
        </w:rPr>
      </w:pPr>
      <w:r w:rsidRPr="00962420">
        <w:rPr>
          <w:rFonts w:eastAsia="Times New Roman" w:cs="Calibri"/>
          <w:lang w:eastAsia="pl-PL"/>
        </w:rPr>
        <w:t>3</w:t>
      </w:r>
      <w:r w:rsidR="00597BE6" w:rsidRPr="00962420">
        <w:rPr>
          <w:rFonts w:eastAsia="Times New Roman" w:cs="Calibri"/>
          <w:lang w:eastAsia="pl-PL"/>
        </w:rPr>
        <w:t xml:space="preserve"> autobusy z liczbą miejsc siedzących minimum 20,</w:t>
      </w:r>
    </w:p>
    <w:p w14:paraId="01BB3C2D" w14:textId="00173980" w:rsidR="00597BE6" w:rsidRPr="00962420" w:rsidRDefault="00597BE6" w:rsidP="00EE6529">
      <w:pPr>
        <w:numPr>
          <w:ilvl w:val="0"/>
          <w:numId w:val="5"/>
        </w:numPr>
        <w:autoSpaceDE w:val="0"/>
        <w:autoSpaceDN w:val="0"/>
        <w:adjustRightInd w:val="0"/>
        <w:spacing w:after="0" w:line="240" w:lineRule="auto"/>
        <w:jc w:val="both"/>
        <w:rPr>
          <w:rFonts w:eastAsia="Times New Roman" w:cs="Calibri"/>
          <w:lang w:eastAsia="pl-PL"/>
        </w:rPr>
      </w:pPr>
      <w:r w:rsidRPr="00962420">
        <w:rPr>
          <w:rFonts w:eastAsia="Times New Roman" w:cs="Calibri"/>
          <w:lang w:eastAsia="pl-PL"/>
        </w:rPr>
        <w:t>4 autobusy z liczbą miejsc siedzących minimum 16,</w:t>
      </w:r>
    </w:p>
    <w:p w14:paraId="19F3FB7C" w14:textId="62689A57" w:rsidR="00597BE6" w:rsidRDefault="00597BE6" w:rsidP="00EE6529">
      <w:pPr>
        <w:pStyle w:val="Tekstpodstawowywcity2"/>
        <w:numPr>
          <w:ilvl w:val="0"/>
          <w:numId w:val="6"/>
        </w:numPr>
        <w:tabs>
          <w:tab w:val="clear" w:pos="7475"/>
        </w:tabs>
        <w:overflowPunct/>
        <w:autoSpaceDN w:val="0"/>
        <w:adjustRightInd w:val="0"/>
        <w:ind w:left="1077" w:hanging="357"/>
        <w:rPr>
          <w:rFonts w:ascii="Calibri" w:hAnsi="Calibri" w:cs="Calibri"/>
          <w:color w:val="000000"/>
          <w:sz w:val="22"/>
          <w:szCs w:val="22"/>
        </w:rPr>
      </w:pPr>
      <w:r w:rsidRPr="005D7EDB">
        <w:rPr>
          <w:rFonts w:ascii="Calibri" w:hAnsi="Calibri" w:cs="Calibri"/>
          <w:color w:val="000000"/>
          <w:sz w:val="22"/>
          <w:szCs w:val="22"/>
        </w:rPr>
        <w:t>Wszystkie autobusy musz</w:t>
      </w:r>
      <w:r w:rsidR="00EE6529">
        <w:rPr>
          <w:rFonts w:ascii="Calibri" w:hAnsi="Calibri" w:cs="Calibri"/>
          <w:color w:val="000000"/>
          <w:sz w:val="22"/>
          <w:szCs w:val="22"/>
        </w:rPr>
        <w:t>ą posiadać sprawną klimatyzację,</w:t>
      </w:r>
    </w:p>
    <w:p w14:paraId="3C8F42D2" w14:textId="20552858" w:rsidR="00F33055" w:rsidRPr="00EE6529" w:rsidRDefault="00F33055" w:rsidP="00EE6529">
      <w:pPr>
        <w:numPr>
          <w:ilvl w:val="0"/>
          <w:numId w:val="6"/>
        </w:numPr>
        <w:suppressAutoHyphens/>
        <w:autoSpaceDN w:val="0"/>
        <w:spacing w:after="0" w:line="240" w:lineRule="auto"/>
        <w:ind w:left="1077" w:hanging="357"/>
        <w:jc w:val="both"/>
        <w:textAlignment w:val="baseline"/>
        <w:rPr>
          <w:rFonts w:eastAsia="Times New Roman" w:cstheme="minorHAnsi"/>
          <w:lang w:eastAsia="pl-PL"/>
        </w:rPr>
      </w:pPr>
      <w:r w:rsidRPr="00547243">
        <w:rPr>
          <w:rFonts w:eastAsia="Times New Roman" w:cstheme="minorHAnsi"/>
          <w:lang w:eastAsia="pl-PL"/>
        </w:rPr>
        <w:lastRenderedPageBreak/>
        <w:t>W okresie zimowym pojazdy muszą być ogrzewane, a</w:t>
      </w:r>
      <w:r w:rsidR="00EE6529">
        <w:rPr>
          <w:rFonts w:eastAsia="Times New Roman" w:cstheme="minorHAnsi"/>
          <w:lang w:eastAsia="pl-PL"/>
        </w:rPr>
        <w:t xml:space="preserve"> w okresie letnim klimatyzowane,</w:t>
      </w:r>
    </w:p>
    <w:p w14:paraId="3033AF1C" w14:textId="77777777" w:rsidR="00597BE6" w:rsidRPr="00EE6529" w:rsidRDefault="00597BE6" w:rsidP="00EE6529">
      <w:pPr>
        <w:pStyle w:val="Tekstpodstawowywcity2"/>
        <w:numPr>
          <w:ilvl w:val="0"/>
          <w:numId w:val="6"/>
        </w:numPr>
        <w:tabs>
          <w:tab w:val="clear" w:pos="7475"/>
        </w:tabs>
        <w:overflowPunct/>
        <w:autoSpaceDN w:val="0"/>
        <w:adjustRightInd w:val="0"/>
        <w:rPr>
          <w:rFonts w:ascii="Calibri" w:hAnsi="Calibri" w:cs="Calibri"/>
          <w:color w:val="auto"/>
          <w:sz w:val="22"/>
          <w:szCs w:val="22"/>
        </w:rPr>
      </w:pPr>
      <w:r w:rsidRPr="00EE6529">
        <w:rPr>
          <w:rFonts w:ascii="Calibri" w:hAnsi="Calibri" w:cs="Calibri"/>
          <w:color w:val="auto"/>
          <w:sz w:val="22"/>
          <w:szCs w:val="22"/>
        </w:rPr>
        <w:t xml:space="preserve">Wszystkie pojazdy muszą posiadać aktualne badania techniczne, być w dobrym stanie technicznym, mieć aktualne opłacone wszystkie  wymagane ubezpieczenia. Podstawione autobusy muszą być czyste. </w:t>
      </w:r>
    </w:p>
    <w:p w14:paraId="49D1A2E6" w14:textId="7907CC35" w:rsidR="00597BE6" w:rsidRPr="00EE6529" w:rsidRDefault="00597BE6" w:rsidP="00EE6529">
      <w:pPr>
        <w:pStyle w:val="Tekstpodstawowywcity2"/>
        <w:numPr>
          <w:ilvl w:val="0"/>
          <w:numId w:val="6"/>
        </w:numPr>
        <w:tabs>
          <w:tab w:val="clear" w:pos="7475"/>
        </w:tabs>
        <w:overflowPunct/>
        <w:autoSpaceDN w:val="0"/>
        <w:adjustRightInd w:val="0"/>
        <w:rPr>
          <w:rFonts w:asciiTheme="minorHAnsi" w:hAnsiTheme="minorHAnsi" w:cstheme="minorHAnsi"/>
          <w:color w:val="auto"/>
          <w:sz w:val="22"/>
          <w:szCs w:val="22"/>
        </w:rPr>
      </w:pPr>
      <w:r w:rsidRPr="00EE6529">
        <w:rPr>
          <w:rFonts w:ascii="Calibri" w:hAnsi="Calibri" w:cs="Calibri"/>
          <w:color w:val="auto"/>
          <w:sz w:val="22"/>
          <w:szCs w:val="22"/>
        </w:rPr>
        <w:t>Dwa autobusy do przewozu</w:t>
      </w:r>
      <w:r w:rsidR="00E72109">
        <w:rPr>
          <w:rFonts w:ascii="Calibri" w:hAnsi="Calibri" w:cs="Calibri"/>
          <w:color w:val="auto"/>
          <w:sz w:val="22"/>
          <w:szCs w:val="22"/>
        </w:rPr>
        <w:t xml:space="preserve"> zawodników I</w:t>
      </w:r>
      <w:r w:rsidRPr="00EE6529">
        <w:rPr>
          <w:rFonts w:ascii="Calibri" w:hAnsi="Calibri" w:cs="Calibri"/>
          <w:color w:val="auto"/>
          <w:sz w:val="22"/>
          <w:szCs w:val="22"/>
        </w:rPr>
        <w:t xml:space="preserve"> Zespołu (z ilością miejsc siedzących minimum 50) powinny posiadać toaletę oraz być oklejone (na czas trwania umowy) w barwy, </w:t>
      </w:r>
      <w:r w:rsidRPr="00EE6529">
        <w:rPr>
          <w:rFonts w:asciiTheme="minorHAnsi" w:hAnsiTheme="minorHAnsi" w:cstheme="minorHAnsi"/>
          <w:color w:val="auto"/>
          <w:sz w:val="22"/>
          <w:szCs w:val="22"/>
        </w:rPr>
        <w:t xml:space="preserve">nazwę i herb klubu z przodu, po bokach i z tyłu autobusu. Zamawiający przekaże wszelkie wskazówki co do wyglądu okleiny na autobusie oraz zastrzega, że wygląd okleiny musi być zaakceptowany przez Zamawiającego (wzór okleiny stanowi </w:t>
      </w:r>
      <w:r w:rsidRPr="00EE6529">
        <w:rPr>
          <w:rFonts w:asciiTheme="minorHAnsi" w:hAnsiTheme="minorHAnsi" w:cstheme="minorHAnsi"/>
          <w:b/>
          <w:color w:val="auto"/>
          <w:sz w:val="22"/>
          <w:szCs w:val="22"/>
        </w:rPr>
        <w:t xml:space="preserve">Załącznik nr 9 do SIWZ </w:t>
      </w:r>
      <w:r w:rsidRPr="00EE6529">
        <w:rPr>
          <w:rFonts w:asciiTheme="minorHAnsi" w:hAnsiTheme="minorHAnsi" w:cstheme="minorHAnsi"/>
          <w:color w:val="auto"/>
          <w:sz w:val="22"/>
          <w:szCs w:val="22"/>
        </w:rPr>
        <w:t>).</w:t>
      </w:r>
    </w:p>
    <w:p w14:paraId="0A632511" w14:textId="77777777" w:rsidR="00597BE6" w:rsidRPr="00EE6529" w:rsidRDefault="00597BE6" w:rsidP="00EE6529">
      <w:pPr>
        <w:pStyle w:val="Tekstpodstawowywcity2"/>
        <w:numPr>
          <w:ilvl w:val="0"/>
          <w:numId w:val="6"/>
        </w:numPr>
        <w:tabs>
          <w:tab w:val="clear" w:pos="7475"/>
        </w:tabs>
        <w:overflowPunct/>
        <w:autoSpaceDN w:val="0"/>
        <w:adjustRightInd w:val="0"/>
        <w:rPr>
          <w:rFonts w:asciiTheme="minorHAnsi" w:hAnsiTheme="minorHAnsi" w:cstheme="minorHAnsi"/>
          <w:color w:val="auto"/>
          <w:sz w:val="22"/>
          <w:szCs w:val="22"/>
        </w:rPr>
      </w:pPr>
      <w:r w:rsidRPr="00B72070">
        <w:rPr>
          <w:rFonts w:asciiTheme="minorHAnsi" w:hAnsiTheme="minorHAnsi" w:cstheme="minorHAnsi"/>
          <w:sz w:val="22"/>
          <w:szCs w:val="22"/>
        </w:rPr>
        <w:t xml:space="preserve"> </w:t>
      </w:r>
      <w:r w:rsidRPr="00EE6529">
        <w:rPr>
          <w:rFonts w:asciiTheme="minorHAnsi" w:hAnsiTheme="minorHAnsi" w:cstheme="minorHAnsi"/>
          <w:color w:val="auto"/>
          <w:sz w:val="22"/>
          <w:szCs w:val="22"/>
        </w:rPr>
        <w:t xml:space="preserve">Wykonawca </w:t>
      </w:r>
      <w:r w:rsidRPr="00EE6529">
        <w:rPr>
          <w:rFonts w:asciiTheme="minorHAnsi" w:eastAsia="Calibri" w:hAnsiTheme="minorHAnsi" w:cstheme="minorHAnsi"/>
          <w:color w:val="auto"/>
          <w:sz w:val="22"/>
          <w:szCs w:val="22"/>
        </w:rPr>
        <w:t>zapewnia  - w trakcie wykonywania usługi - posiadanie aktualnego systemu nawigacji.</w:t>
      </w:r>
    </w:p>
    <w:p w14:paraId="1891AE55" w14:textId="1C6E1F1C" w:rsidR="00597BE6" w:rsidRPr="00EE6529" w:rsidRDefault="00597BE6" w:rsidP="00EE6529">
      <w:pPr>
        <w:pStyle w:val="Tekstpodstawowywcity2"/>
        <w:numPr>
          <w:ilvl w:val="0"/>
          <w:numId w:val="6"/>
        </w:numPr>
        <w:tabs>
          <w:tab w:val="clear" w:pos="7475"/>
        </w:tabs>
        <w:overflowPunct/>
        <w:autoSpaceDN w:val="0"/>
        <w:adjustRightInd w:val="0"/>
        <w:rPr>
          <w:rFonts w:asciiTheme="minorHAnsi" w:hAnsiTheme="minorHAnsi" w:cstheme="minorHAnsi"/>
          <w:color w:val="auto"/>
          <w:sz w:val="22"/>
          <w:szCs w:val="22"/>
        </w:rPr>
      </w:pPr>
      <w:r w:rsidRPr="00EE6529">
        <w:rPr>
          <w:rFonts w:asciiTheme="minorHAnsi" w:hAnsiTheme="minorHAnsi" w:cstheme="minorHAnsi"/>
          <w:color w:val="auto"/>
          <w:sz w:val="22"/>
          <w:szCs w:val="22"/>
        </w:rPr>
        <w:t xml:space="preserve">Wykonawca powinien być zdolny do przewozu zawodników z częstotliwością minimum 2 razy w tygodniu (przeważnie sobota i niedziela), a także w zależności od potrzeb Zamawiającego z większą częstotliwością. </w:t>
      </w:r>
    </w:p>
    <w:p w14:paraId="64B5B862" w14:textId="77777777" w:rsidR="00597BE6" w:rsidRPr="006C7F39" w:rsidRDefault="00597BE6" w:rsidP="00FB00F1">
      <w:pPr>
        <w:pStyle w:val="Tekstpodstawowywcity2"/>
        <w:numPr>
          <w:ilvl w:val="0"/>
          <w:numId w:val="6"/>
        </w:numPr>
        <w:tabs>
          <w:tab w:val="clear" w:pos="7475"/>
        </w:tabs>
        <w:overflowPunct/>
        <w:autoSpaceDN w:val="0"/>
        <w:adjustRightInd w:val="0"/>
        <w:rPr>
          <w:rFonts w:ascii="Calibri" w:hAnsi="Calibri" w:cs="Calibri"/>
          <w:b/>
          <w:color w:val="auto"/>
          <w:sz w:val="22"/>
          <w:szCs w:val="22"/>
        </w:rPr>
      </w:pPr>
      <w:r w:rsidRPr="006C7F39">
        <w:rPr>
          <w:rFonts w:ascii="Calibri" w:hAnsi="Calibri" w:cs="Calibri"/>
          <w:color w:val="auto"/>
          <w:sz w:val="22"/>
          <w:szCs w:val="22"/>
        </w:rPr>
        <w:t xml:space="preserve">Zatrudnione przez Wykonawcę osoby do realizacji przedmiotowej usługi muszą posiadać niezbędne kwalifikacje uprawniające do przewożenia osób. Wykonawca powinien dysponować osobami zdolnymi do wykonywania przedmiotowej usługi tj. posiadającymi uprawnienia do kierowania wymaganymi pojazdami oraz posiadającymi staż w zawodzie kierowcy min. 3 lata. Na potwierdzenie spełnienia powyższych wymagań przez Wykonawcę, Zamawiający bezpośrednio przed podpisaniem umowy zażąda złożenia przez Wykonawcę Wykazu osób, który stanowi </w:t>
      </w:r>
      <w:r w:rsidRPr="006C7F39">
        <w:rPr>
          <w:rFonts w:ascii="Calibri" w:hAnsi="Calibri" w:cs="Calibri"/>
          <w:b/>
          <w:color w:val="auto"/>
          <w:sz w:val="22"/>
          <w:szCs w:val="22"/>
        </w:rPr>
        <w:t>Załącznik nr 7 do SIWZ.</w:t>
      </w:r>
    </w:p>
    <w:p w14:paraId="2A6F7094" w14:textId="77777777" w:rsidR="00597BE6" w:rsidRPr="006C7F39" w:rsidRDefault="00597BE6" w:rsidP="00FB00F1">
      <w:pPr>
        <w:pStyle w:val="Tekstpodstawowywcity2"/>
        <w:numPr>
          <w:ilvl w:val="0"/>
          <w:numId w:val="6"/>
        </w:numPr>
        <w:tabs>
          <w:tab w:val="clear" w:pos="7475"/>
        </w:tabs>
        <w:overflowPunct/>
        <w:autoSpaceDN w:val="0"/>
        <w:adjustRightInd w:val="0"/>
        <w:rPr>
          <w:rFonts w:ascii="Calibri" w:hAnsi="Calibri" w:cs="Calibri"/>
          <w:color w:val="auto"/>
          <w:sz w:val="22"/>
          <w:szCs w:val="22"/>
        </w:rPr>
      </w:pPr>
      <w:r w:rsidRPr="006C7F39">
        <w:rPr>
          <w:rFonts w:ascii="Calibri" w:hAnsi="Calibri" w:cs="Calibri"/>
          <w:color w:val="auto"/>
          <w:sz w:val="22"/>
          <w:szCs w:val="22"/>
        </w:rPr>
        <w:t xml:space="preserve"> Wykonawca jest zobowiązany przez cały okres trwania umowy posiadać aktualną polisę ubezpieczeniową OC na kwotę co najmniej 300 000,00 zł (trzysta tysięcy złotych). Wykonawca zobowiązuje się do wypełnienia „</w:t>
      </w:r>
      <w:r w:rsidRPr="006C7F39">
        <w:rPr>
          <w:rFonts w:ascii="Calibri" w:hAnsi="Calibri" w:cs="Calibri"/>
          <w:b/>
          <w:color w:val="auto"/>
          <w:sz w:val="22"/>
          <w:szCs w:val="22"/>
        </w:rPr>
        <w:t>karty meczu wyjazdowego</w:t>
      </w:r>
      <w:r w:rsidRPr="006C7F39">
        <w:rPr>
          <w:rFonts w:ascii="Calibri" w:hAnsi="Calibri" w:cs="Calibri"/>
          <w:color w:val="auto"/>
          <w:sz w:val="22"/>
          <w:szCs w:val="22"/>
        </w:rPr>
        <w:t>” przy każdym wykonywanym przewozie zawodników Chrobrego potwierdzonym przez opiekuna drużyny, trenera lub kierownika drużyny. Kilometry zaczyna się liczyć z miejsca zamówionego wyjazdu zawodników na terenie Spółki Chrobry Głogów S.A.</w:t>
      </w:r>
    </w:p>
    <w:p w14:paraId="3456AFA0" w14:textId="61BACED0" w:rsidR="00597BE6" w:rsidRPr="00FB00F1" w:rsidRDefault="00597BE6" w:rsidP="00FB00F1">
      <w:pPr>
        <w:pStyle w:val="Tekstpodstawowywcity2"/>
        <w:ind w:left="1080"/>
        <w:rPr>
          <w:rFonts w:asciiTheme="minorHAnsi" w:hAnsiTheme="minorHAnsi" w:cstheme="minorHAnsi"/>
          <w:color w:val="auto"/>
          <w:sz w:val="22"/>
          <w:szCs w:val="22"/>
        </w:rPr>
      </w:pPr>
      <w:r w:rsidRPr="006C7F39">
        <w:rPr>
          <w:rFonts w:ascii="Calibri" w:hAnsi="Calibri" w:cs="Calibri"/>
          <w:color w:val="auto"/>
          <w:sz w:val="22"/>
          <w:szCs w:val="22"/>
        </w:rPr>
        <w:t xml:space="preserve">Zamawiający podaje przypuszczalne ilości kilometrów, jakie mają przejechać autobusy. Zamawiający zastrzega, iż podanie ilości kilometrów dla poszczególnych autobusów  mogą ulec zmianie. W związku z brakiem możliwości jednoznacznego określenia ilości kilometrów świadczonej usługi przewozu oraz wobec treści złożonej przez Wykonawcę oferty, w </w:t>
      </w:r>
      <w:r w:rsidRPr="00FB00F1">
        <w:rPr>
          <w:rFonts w:asciiTheme="minorHAnsi" w:hAnsiTheme="minorHAnsi" w:cstheme="minorHAnsi"/>
          <w:color w:val="auto"/>
          <w:sz w:val="22"/>
          <w:szCs w:val="22"/>
        </w:rPr>
        <w:t>przypadku zmniejszenia bądź zwiększenia ilości kilometrów w stosunku do wartości podanych w złożonej przez Wykonawcę ofercie, Wykonawcy nie przysługują jakiekolwiek roszczenia z tego tytułu.</w:t>
      </w:r>
    </w:p>
    <w:p w14:paraId="557DB5D7" w14:textId="7B9691BC" w:rsidR="009B462B" w:rsidRPr="009B462B" w:rsidRDefault="009B462B" w:rsidP="009B462B">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Pr>
          <w:rFonts w:eastAsia="Times New Roman" w:cstheme="minorHAnsi"/>
          <w:lang w:eastAsia="pl-PL"/>
        </w:rPr>
        <w:t xml:space="preserve">W ramach realizacji przedmiotu umowy Wykonawca zobowiązany jest do </w:t>
      </w:r>
      <w:r w:rsidRPr="009B462B">
        <w:rPr>
          <w:rFonts w:eastAsia="Times New Roman" w:cstheme="minorHAnsi"/>
          <w:lang w:eastAsia="pl-PL"/>
        </w:rPr>
        <w:t>oklejenia autobusów  zgodnie z zaleceniami Zamawiającego przedłożonym</w:t>
      </w:r>
      <w:r>
        <w:rPr>
          <w:rFonts w:eastAsia="Times New Roman" w:cstheme="minorHAnsi"/>
          <w:lang w:eastAsia="pl-PL"/>
        </w:rPr>
        <w:t>i</w:t>
      </w:r>
      <w:r w:rsidRPr="009B462B">
        <w:rPr>
          <w:rFonts w:eastAsia="Times New Roman" w:cstheme="minorHAnsi"/>
          <w:lang w:eastAsia="pl-PL"/>
        </w:rPr>
        <w:t xml:space="preserve"> w d</w:t>
      </w:r>
      <w:r>
        <w:rPr>
          <w:rFonts w:eastAsia="Times New Roman" w:cstheme="minorHAnsi"/>
          <w:lang w:eastAsia="pl-PL"/>
        </w:rPr>
        <w:t xml:space="preserve">niu zawarcia umowy, </w:t>
      </w:r>
      <w:r w:rsidR="00962420">
        <w:rPr>
          <w:rFonts w:eastAsia="Times New Roman" w:cstheme="minorHAnsi"/>
          <w:lang w:eastAsia="pl-PL"/>
        </w:rPr>
        <w:t xml:space="preserve">jeden autobus </w:t>
      </w:r>
      <w:r w:rsidR="00962420">
        <w:rPr>
          <w:rFonts w:eastAsia="Times New Roman" w:cstheme="minorHAnsi"/>
          <w:lang w:eastAsia="pl-PL"/>
        </w:rPr>
        <w:br/>
      </w:r>
      <w:r>
        <w:rPr>
          <w:rFonts w:eastAsia="Times New Roman" w:cstheme="minorHAnsi"/>
          <w:lang w:eastAsia="pl-PL"/>
        </w:rPr>
        <w:t xml:space="preserve">w terminie </w:t>
      </w:r>
      <w:r w:rsidR="00962420">
        <w:rPr>
          <w:rFonts w:eastAsia="Times New Roman" w:cstheme="minorHAnsi"/>
          <w:lang w:eastAsia="pl-PL"/>
        </w:rPr>
        <w:t>do 30.04.2019r</w:t>
      </w:r>
      <w:r w:rsidR="003034C3">
        <w:rPr>
          <w:rFonts w:eastAsia="Times New Roman" w:cstheme="minorHAnsi"/>
          <w:lang w:eastAsia="pl-PL"/>
        </w:rPr>
        <w:t>.</w:t>
      </w:r>
      <w:r w:rsidR="00962420">
        <w:rPr>
          <w:rFonts w:eastAsia="Times New Roman" w:cstheme="minorHAnsi"/>
          <w:lang w:eastAsia="pl-PL"/>
        </w:rPr>
        <w:t xml:space="preserve"> oraz drugi autobus w terminie do 31.12.2019r.</w:t>
      </w:r>
      <w:r w:rsidRPr="009B462B">
        <w:rPr>
          <w:rFonts w:eastAsia="Times New Roman" w:cstheme="minorHAnsi"/>
          <w:lang w:eastAsia="pl-PL"/>
        </w:rPr>
        <w:t xml:space="preserve"> </w:t>
      </w:r>
      <w:r w:rsidR="00962420">
        <w:rPr>
          <w:rFonts w:eastAsia="Times New Roman" w:cstheme="minorHAnsi"/>
          <w:lang w:eastAsia="pl-PL"/>
        </w:rPr>
        <w:t xml:space="preserve">oba oklejenia </w:t>
      </w:r>
      <w:r w:rsidRPr="009B462B">
        <w:rPr>
          <w:rFonts w:eastAsia="Times New Roman" w:cstheme="minorHAnsi"/>
          <w:lang w:eastAsia="pl-PL"/>
        </w:rPr>
        <w:t>na własny koszt.</w:t>
      </w:r>
    </w:p>
    <w:p w14:paraId="31C1C139" w14:textId="780D78ED" w:rsidR="00046C87" w:rsidRPr="00FB00F1" w:rsidRDefault="00046C87" w:rsidP="00FB00F1">
      <w:pPr>
        <w:numPr>
          <w:ilvl w:val="0"/>
          <w:numId w:val="4"/>
        </w:numPr>
        <w:suppressAutoHyphens/>
        <w:autoSpaceDN w:val="0"/>
        <w:spacing w:after="0" w:line="240" w:lineRule="auto"/>
        <w:ind w:left="284" w:hanging="284"/>
        <w:jc w:val="both"/>
        <w:textAlignment w:val="baseline"/>
        <w:rPr>
          <w:rFonts w:eastAsia="Times New Roman" w:cstheme="minorHAnsi"/>
          <w:lang w:eastAsia="pl-PL"/>
        </w:rPr>
      </w:pPr>
      <w:r w:rsidRPr="00FB00F1">
        <w:rPr>
          <w:rFonts w:eastAsia="Times New Roman" w:cstheme="minorHAnsi"/>
          <w:lang w:eastAsia="pl-PL"/>
        </w:rPr>
        <w:t xml:space="preserve">Zamawiający dopuszcza aby Wykonawca do realizacji zamówienia skierował pojazdy o większej ilości miejsc siedzących niż </w:t>
      </w:r>
      <w:r w:rsidR="00F33055" w:rsidRPr="00FB00F1">
        <w:rPr>
          <w:rFonts w:eastAsia="Times New Roman" w:cstheme="minorHAnsi"/>
          <w:lang w:eastAsia="pl-PL"/>
        </w:rPr>
        <w:t>zamówione</w:t>
      </w:r>
      <w:r w:rsidR="005A3E3F" w:rsidRPr="00FB00F1">
        <w:rPr>
          <w:rFonts w:eastAsia="Times New Roman" w:cstheme="minorHAnsi"/>
          <w:lang w:eastAsia="pl-PL"/>
        </w:rPr>
        <w:t>,</w:t>
      </w:r>
      <w:r w:rsidRPr="00FB00F1">
        <w:rPr>
          <w:rFonts w:eastAsia="Times New Roman" w:cstheme="minorHAnsi"/>
          <w:lang w:eastAsia="pl-PL"/>
        </w:rPr>
        <w:t xml:space="preserve"> p</w:t>
      </w:r>
      <w:r w:rsidR="006C7F39" w:rsidRPr="00FB00F1">
        <w:rPr>
          <w:rFonts w:eastAsia="Times New Roman" w:cstheme="minorHAnsi"/>
          <w:lang w:eastAsia="pl-PL"/>
        </w:rPr>
        <w:t>rzy czym odpłatność za wykonanie</w:t>
      </w:r>
      <w:r w:rsidRPr="00FB00F1">
        <w:rPr>
          <w:rFonts w:eastAsia="Times New Roman" w:cstheme="minorHAnsi"/>
          <w:lang w:eastAsia="pl-PL"/>
        </w:rPr>
        <w:t xml:space="preserve"> usługi transportu przy u</w:t>
      </w:r>
      <w:r w:rsidR="006C7F39" w:rsidRPr="00FB00F1">
        <w:rPr>
          <w:rFonts w:eastAsia="Times New Roman" w:cstheme="minorHAnsi"/>
          <w:lang w:eastAsia="pl-PL"/>
        </w:rPr>
        <w:t>życiu takiego pojazdu</w:t>
      </w:r>
      <w:r w:rsidRPr="00FB00F1">
        <w:rPr>
          <w:rFonts w:eastAsia="Times New Roman" w:cstheme="minorHAnsi"/>
          <w:lang w:eastAsia="pl-PL"/>
        </w:rPr>
        <w:t xml:space="preserve"> zostanie</w:t>
      </w:r>
      <w:r w:rsidR="006C7F39" w:rsidRPr="00FB00F1">
        <w:rPr>
          <w:rFonts w:eastAsia="Times New Roman" w:cstheme="minorHAnsi"/>
          <w:lang w:eastAsia="pl-PL"/>
        </w:rPr>
        <w:t xml:space="preserve"> wyliczona</w:t>
      </w:r>
      <w:r w:rsidRPr="00FB00F1">
        <w:rPr>
          <w:rFonts w:eastAsia="Times New Roman" w:cstheme="minorHAnsi"/>
          <w:lang w:eastAsia="pl-PL"/>
        </w:rPr>
        <w:t xml:space="preserve"> przy u</w:t>
      </w:r>
      <w:r w:rsidR="00DD2CB2" w:rsidRPr="00FB00F1">
        <w:rPr>
          <w:rFonts w:eastAsia="Times New Roman" w:cstheme="minorHAnsi"/>
          <w:lang w:eastAsia="pl-PL"/>
        </w:rPr>
        <w:t>względnieniu ceny jak</w:t>
      </w:r>
      <w:r w:rsidRPr="00FB00F1">
        <w:rPr>
          <w:rFonts w:eastAsia="Times New Roman" w:cstheme="minorHAnsi"/>
          <w:lang w:eastAsia="pl-PL"/>
        </w:rPr>
        <w:t xml:space="preserve"> za mniejszy</w:t>
      </w:r>
      <w:r w:rsidR="00DD2CB2" w:rsidRPr="00FB00F1">
        <w:rPr>
          <w:rFonts w:eastAsia="Times New Roman" w:cstheme="minorHAnsi"/>
          <w:lang w:eastAsia="pl-PL"/>
        </w:rPr>
        <w:t>.</w:t>
      </w:r>
    </w:p>
    <w:p w14:paraId="711E6F30" w14:textId="093C913C" w:rsidR="00046C87" w:rsidRPr="00486A5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t>W przypadku niemożności wykonania zleconej usługi w terminie lub w wyniku potwierdzonych nieprawidłowości stanu technicznego pojazdów Wykonawcy, niepełnego ukompletowania wyposażenia dodatkowego pojazdów oraz braku wymaganych polis czy też stanu kierowcy uniemożliwiającego prowadzenie pojazdów oraz niezachowanie terminu podstawienia zastępczego środka transportu w cz</w:t>
      </w:r>
      <w:r w:rsidR="004819A0" w:rsidRPr="00486A57">
        <w:rPr>
          <w:rFonts w:eastAsia="Times New Roman" w:cstheme="minorHAnsi"/>
          <w:lang w:eastAsia="pl-PL"/>
        </w:rPr>
        <w:t>asie określonym w § 1 ust. 4</w:t>
      </w:r>
      <w:r w:rsidRPr="00486A57">
        <w:rPr>
          <w:rFonts w:eastAsia="Times New Roman" w:cstheme="minorHAnsi"/>
          <w:lang w:eastAsia="pl-PL"/>
        </w:rPr>
        <w:t xml:space="preserve"> – Zamawiający ma prawo zlecić wykonanie usługi innemu przewoźnikowi (podmiotowi) na koszt i ryzyko Wykonawcy, bez konieczności uzyskania zgody sądu, niezależnie od innych skutków określonych w § 7. </w:t>
      </w:r>
    </w:p>
    <w:p w14:paraId="379C6938" w14:textId="77777777" w:rsidR="00046C87" w:rsidRPr="00486A5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t xml:space="preserve">Zamawiający może zrezygnować telefonicznie lub faksem ze świadczenia usługi w danym dniu po uprzednim poinformowaniu Wykonawcy co najmniej na 12 godzin przed terminem świadczenia usługi bez ponoszenia kosztów. </w:t>
      </w:r>
    </w:p>
    <w:p w14:paraId="067D48A9" w14:textId="77777777" w:rsidR="00046C87" w:rsidRPr="00486A5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t>W przypadku unieruchomienia pojazdu podczas wykonywania usługi, Wykonawca zobowiązany jest zapewnić podstawienie zastępczego środka transportu w czasie do 3 godz. na dystansie 100 km.</w:t>
      </w:r>
    </w:p>
    <w:p w14:paraId="0F594188" w14:textId="77777777" w:rsidR="00046C87" w:rsidRPr="00486A5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t>W przypadku przewozu osób na dystansie przekraczającym 100 km, czas podstawienia pojazdu zastępczego może się wydłużyć o 2 godziny na każde 100 km, liczone od miejsca siedziby Wykonawcy.</w:t>
      </w:r>
    </w:p>
    <w:p w14:paraId="6E33B27B" w14:textId="4C778E93" w:rsidR="00046C8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lastRenderedPageBreak/>
        <w:t>W razie wystąpienia okoliczności uniemożliwiających dokonanie przewozu zgodnie z treścią umowy, Wykonawca zobowiązany jest zapewnić przejazd przy użyciu obcych środków transportu, wyposażonych w sposó</w:t>
      </w:r>
      <w:r w:rsidR="00FB00F1" w:rsidRPr="00486A57">
        <w:rPr>
          <w:rFonts w:eastAsia="Times New Roman" w:cstheme="minorHAnsi"/>
          <w:lang w:eastAsia="pl-PL"/>
        </w:rPr>
        <w:t>b określony w ust. 6</w:t>
      </w:r>
      <w:r w:rsidRPr="00486A57">
        <w:rPr>
          <w:rFonts w:eastAsia="Times New Roman" w:cstheme="minorHAnsi"/>
          <w:lang w:eastAsia="pl-PL"/>
        </w:rPr>
        <w:t>, bez dodatkowej opłaty.</w:t>
      </w:r>
    </w:p>
    <w:p w14:paraId="6A14E2A0" w14:textId="24FFF873" w:rsidR="001407D5" w:rsidRPr="00486A57" w:rsidRDefault="001407D5"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Pr>
          <w:rFonts w:eastAsia="Times New Roman" w:cstheme="minorHAnsi"/>
          <w:lang w:eastAsia="pl-PL"/>
        </w:rPr>
        <w:t xml:space="preserve">W ramach realizacji przedmiotu umowy Wykonawca zobowiązany jest do przestrzegania uregulowań o czasie pracy kierowców wynikających z przepisów szczególnych, w tym w szczególności do zapewnienia takiej ilości kierowców, która umożliwi wykonywania usług w sposób niezakłócony, tj. bez konieczności robienia przerw w wykonywaniu usługi przewozu. </w:t>
      </w:r>
    </w:p>
    <w:p w14:paraId="5052FBBD" w14:textId="77777777" w:rsidR="00046C87" w:rsidRPr="00486A57" w:rsidRDefault="00046C87" w:rsidP="00FB00F1">
      <w:pPr>
        <w:numPr>
          <w:ilvl w:val="0"/>
          <w:numId w:val="4"/>
        </w:numPr>
        <w:suppressAutoHyphens/>
        <w:autoSpaceDN w:val="0"/>
        <w:spacing w:after="0" w:line="240" w:lineRule="auto"/>
        <w:ind w:left="284" w:hanging="426"/>
        <w:jc w:val="both"/>
        <w:textAlignment w:val="baseline"/>
        <w:rPr>
          <w:rFonts w:eastAsia="Times New Roman" w:cstheme="minorHAnsi"/>
          <w:lang w:eastAsia="pl-PL"/>
        </w:rPr>
      </w:pPr>
      <w:r w:rsidRPr="00486A57">
        <w:rPr>
          <w:rFonts w:eastAsia="Times New Roman" w:cstheme="minorHAnsi"/>
          <w:lang w:eastAsia="pl-PL"/>
        </w:rPr>
        <w:t>Kierowcy zobowiązani są do posiadania telefonu komórkowego, którego numer powinien być podany do wiadomości Zamawiającego przed terminem wyjazdu.</w:t>
      </w:r>
    </w:p>
    <w:p w14:paraId="1A906099" w14:textId="77777777" w:rsidR="00046C87" w:rsidRPr="00486A57" w:rsidRDefault="00046C87" w:rsidP="00FB00F1">
      <w:pPr>
        <w:numPr>
          <w:ilvl w:val="0"/>
          <w:numId w:val="4"/>
        </w:numPr>
        <w:suppressAutoHyphens/>
        <w:autoSpaceDN w:val="0"/>
        <w:spacing w:after="0" w:line="240" w:lineRule="auto"/>
        <w:ind w:left="284" w:hanging="426"/>
        <w:jc w:val="both"/>
        <w:textAlignment w:val="baseline"/>
        <w:rPr>
          <w:rFonts w:cstheme="minorHAnsi"/>
        </w:rPr>
      </w:pPr>
      <w:r w:rsidRPr="00486A57">
        <w:rPr>
          <w:rFonts w:cstheme="minorHAnsi"/>
        </w:rPr>
        <w:t>Osoby przewożone środkami transportowymi w ramach podpisanej umowy ubezpiecza Wykonawca.</w:t>
      </w:r>
    </w:p>
    <w:p w14:paraId="2C19FDCC" w14:textId="5C58B602" w:rsidR="00D66CC2" w:rsidRPr="00486A57" w:rsidRDefault="00046C87" w:rsidP="00C66593">
      <w:pPr>
        <w:numPr>
          <w:ilvl w:val="0"/>
          <w:numId w:val="4"/>
        </w:numPr>
        <w:suppressAutoHyphens/>
        <w:autoSpaceDN w:val="0"/>
        <w:spacing w:after="0" w:line="240" w:lineRule="auto"/>
        <w:ind w:left="284" w:hanging="426"/>
        <w:jc w:val="both"/>
        <w:textAlignment w:val="baseline"/>
        <w:rPr>
          <w:rFonts w:cstheme="minorHAnsi"/>
        </w:rPr>
      </w:pPr>
      <w:r w:rsidRPr="00486A57">
        <w:rPr>
          <w:rFonts w:cstheme="minorHAnsi"/>
        </w:rPr>
        <w:t>W przypadku spowodowania kolizji lub wypadku z winy Wykonawcy, w którym ucierpieli ludzie, odpowiedzialność i roszczenia regulował będzie Wykonawca.</w:t>
      </w:r>
    </w:p>
    <w:p w14:paraId="379880A3" w14:textId="696E04C8" w:rsidR="004D27CA" w:rsidRPr="00101E7B" w:rsidRDefault="00C66593" w:rsidP="00690100">
      <w:pPr>
        <w:spacing w:after="0" w:line="240" w:lineRule="auto"/>
        <w:ind w:left="284" w:hanging="426"/>
        <w:jc w:val="both"/>
        <w:rPr>
          <w:rFonts w:eastAsia="Times New Roman" w:cstheme="minorHAnsi"/>
          <w:lang w:eastAsia="pl-PL"/>
        </w:rPr>
      </w:pPr>
      <w:r>
        <w:rPr>
          <w:rFonts w:eastAsia="Times New Roman" w:cstheme="minorHAnsi"/>
          <w:lang w:eastAsia="pl-PL"/>
        </w:rPr>
        <w:t>16</w:t>
      </w:r>
      <w:r w:rsidR="00661E77" w:rsidRPr="00101E7B">
        <w:rPr>
          <w:rFonts w:eastAsia="Times New Roman" w:cstheme="minorHAnsi"/>
          <w:lang w:eastAsia="pl-PL"/>
        </w:rPr>
        <w:t>. Zakres zamówienia określony został w specyfikacji istotnych warunków zamówienia (SIWZ) i ofercie Wyko</w:t>
      </w:r>
      <w:r w:rsidR="00606AA8" w:rsidRPr="00101E7B">
        <w:rPr>
          <w:rFonts w:eastAsia="Times New Roman" w:cstheme="minorHAnsi"/>
          <w:lang w:eastAsia="pl-PL"/>
        </w:rPr>
        <w:t>nawcy wraz z z</w:t>
      </w:r>
      <w:r w:rsidR="00AD55C5" w:rsidRPr="00101E7B">
        <w:rPr>
          <w:rFonts w:eastAsia="Times New Roman" w:cstheme="minorHAnsi"/>
          <w:lang w:eastAsia="pl-PL"/>
        </w:rPr>
        <w:t>ałą</w:t>
      </w:r>
      <w:r w:rsidR="00606AA8" w:rsidRPr="00101E7B">
        <w:rPr>
          <w:rFonts w:eastAsia="Times New Roman" w:cstheme="minorHAnsi"/>
          <w:lang w:eastAsia="pl-PL"/>
        </w:rPr>
        <w:t>cznikami</w:t>
      </w:r>
      <w:r w:rsidR="00661E77" w:rsidRPr="00101E7B">
        <w:rPr>
          <w:rFonts w:eastAsia="Times New Roman" w:cstheme="minorHAnsi"/>
          <w:lang w:eastAsia="pl-PL"/>
        </w:rPr>
        <w:t>, które stanową integralną część niniejszej umowy.</w:t>
      </w:r>
    </w:p>
    <w:p w14:paraId="19EFBC25" w14:textId="77777777" w:rsidR="00607E00" w:rsidRDefault="00607E00" w:rsidP="00607E00">
      <w:pPr>
        <w:spacing w:after="0" w:line="240" w:lineRule="auto"/>
        <w:jc w:val="center"/>
        <w:rPr>
          <w:rFonts w:eastAsia="Times New Roman" w:cstheme="minorHAnsi"/>
          <w:b/>
          <w:bCs/>
          <w:lang w:eastAsia="pl-PL"/>
        </w:rPr>
      </w:pPr>
    </w:p>
    <w:p w14:paraId="6C5FF66D" w14:textId="77777777" w:rsidR="00607E00" w:rsidRDefault="00D66CC2" w:rsidP="00607E00">
      <w:pPr>
        <w:spacing w:after="0" w:line="240" w:lineRule="auto"/>
        <w:jc w:val="center"/>
        <w:rPr>
          <w:rFonts w:eastAsia="Times New Roman" w:cstheme="minorHAnsi"/>
          <w:b/>
          <w:bCs/>
          <w:lang w:eastAsia="pl-PL"/>
        </w:rPr>
      </w:pPr>
      <w:r w:rsidRPr="00101E7B">
        <w:rPr>
          <w:rFonts w:eastAsia="Times New Roman" w:cstheme="minorHAnsi"/>
          <w:b/>
          <w:bCs/>
          <w:lang w:eastAsia="pl-PL"/>
        </w:rPr>
        <w:t>§2</w:t>
      </w:r>
    </w:p>
    <w:p w14:paraId="7B710939" w14:textId="387D9D79" w:rsidR="00753FB6" w:rsidRDefault="00753FB6" w:rsidP="00607E00">
      <w:pPr>
        <w:spacing w:after="0" w:line="240" w:lineRule="auto"/>
        <w:jc w:val="center"/>
        <w:rPr>
          <w:rFonts w:eastAsia="Times New Roman" w:cstheme="minorHAnsi"/>
          <w:b/>
          <w:bCs/>
          <w:lang w:eastAsia="pl-PL"/>
        </w:rPr>
      </w:pPr>
      <w:r>
        <w:rPr>
          <w:rFonts w:eastAsia="Times New Roman" w:cstheme="minorHAnsi"/>
          <w:b/>
          <w:bCs/>
          <w:lang w:eastAsia="pl-PL"/>
        </w:rPr>
        <w:t>Termin wykonania umowy</w:t>
      </w:r>
    </w:p>
    <w:p w14:paraId="7BB2EB09" w14:textId="77777777" w:rsidR="00607E00" w:rsidRDefault="00607E00" w:rsidP="00607E00">
      <w:pPr>
        <w:spacing w:after="0" w:line="240" w:lineRule="auto"/>
        <w:jc w:val="center"/>
        <w:rPr>
          <w:rFonts w:eastAsia="Times New Roman" w:cstheme="minorHAnsi"/>
          <w:b/>
          <w:bCs/>
          <w:lang w:eastAsia="pl-PL"/>
        </w:rPr>
      </w:pPr>
    </w:p>
    <w:p w14:paraId="3979BFB0" w14:textId="20E6753A" w:rsidR="00753FB6" w:rsidRPr="00101E7B" w:rsidRDefault="00753FB6" w:rsidP="00753FB6">
      <w:pPr>
        <w:spacing w:after="0" w:line="240" w:lineRule="auto"/>
        <w:jc w:val="both"/>
        <w:rPr>
          <w:rFonts w:eastAsia="Calibri" w:cstheme="minorHAnsi"/>
          <w:lang w:eastAsia="pl-PL"/>
        </w:rPr>
      </w:pPr>
      <w:r w:rsidRPr="00101E7B">
        <w:rPr>
          <w:rFonts w:eastAsia="Times New Roman" w:cstheme="minorHAnsi"/>
          <w:lang w:eastAsia="pl-PL"/>
        </w:rPr>
        <w:t>Termin</w:t>
      </w:r>
      <w:r w:rsidRPr="00101E7B">
        <w:rPr>
          <w:rFonts w:eastAsia="Calibri" w:cstheme="minorHAnsi"/>
          <w:lang w:eastAsia="pl-PL"/>
        </w:rPr>
        <w:t xml:space="preserve"> </w:t>
      </w:r>
      <w:r>
        <w:rPr>
          <w:rFonts w:eastAsia="Calibri" w:cstheme="minorHAnsi"/>
          <w:lang w:eastAsia="pl-PL"/>
        </w:rPr>
        <w:t>realizacji umowy:</w:t>
      </w:r>
      <w:r>
        <w:rPr>
          <w:rFonts w:eastAsia="Times New Roman" w:cstheme="minorHAnsi"/>
          <w:lang w:eastAsia="pl-PL"/>
        </w:rPr>
        <w:t xml:space="preserve"> od dnia podpisania umowy</w:t>
      </w:r>
      <w:r w:rsidRPr="00101E7B">
        <w:rPr>
          <w:rFonts w:eastAsia="Calibri" w:cstheme="minorHAnsi"/>
          <w:lang w:eastAsia="pl-PL"/>
        </w:rPr>
        <w:t xml:space="preserve"> </w:t>
      </w:r>
      <w:r w:rsidRPr="00101E7B">
        <w:rPr>
          <w:rFonts w:eastAsia="Times New Roman" w:cstheme="minorHAnsi"/>
          <w:lang w:eastAsia="pl-PL"/>
        </w:rPr>
        <w:t>do</w:t>
      </w:r>
      <w:r w:rsidRPr="00101E7B">
        <w:rPr>
          <w:rFonts w:eastAsia="Calibri" w:cstheme="minorHAnsi"/>
          <w:lang w:eastAsia="pl-PL"/>
        </w:rPr>
        <w:t xml:space="preserve"> dnia</w:t>
      </w:r>
      <w:r>
        <w:rPr>
          <w:rFonts w:eastAsia="Calibri" w:cstheme="minorHAnsi"/>
          <w:lang w:eastAsia="pl-PL"/>
        </w:rPr>
        <w:t xml:space="preserve"> 31.12.2020</w:t>
      </w:r>
    </w:p>
    <w:p w14:paraId="0EBB9177" w14:textId="77777777" w:rsidR="00753FB6" w:rsidRDefault="00753FB6" w:rsidP="00753FB6">
      <w:pPr>
        <w:spacing w:after="0" w:line="240" w:lineRule="auto"/>
        <w:jc w:val="both"/>
        <w:rPr>
          <w:rFonts w:eastAsia="Calibri" w:cstheme="minorHAnsi"/>
          <w:lang w:eastAsia="pl-PL"/>
        </w:rPr>
      </w:pPr>
      <w:r>
        <w:rPr>
          <w:rFonts w:eastAsia="Calibri" w:cstheme="minorHAnsi"/>
          <w:lang w:eastAsia="pl-PL"/>
        </w:rPr>
        <w:t>lub do wyczerpania</w:t>
      </w:r>
      <w:r w:rsidRPr="00101E7B">
        <w:rPr>
          <w:rFonts w:eastAsia="Calibri" w:cstheme="minorHAnsi"/>
          <w:lang w:eastAsia="pl-PL"/>
        </w:rPr>
        <w:t xml:space="preserve"> kwoty………………………………………… zł brutto.</w:t>
      </w:r>
    </w:p>
    <w:p w14:paraId="03D40E7B" w14:textId="77777777" w:rsidR="0093081C" w:rsidRPr="00101E7B" w:rsidRDefault="0093081C" w:rsidP="00753FB6">
      <w:pPr>
        <w:spacing w:after="0" w:line="240" w:lineRule="auto"/>
        <w:jc w:val="both"/>
        <w:rPr>
          <w:rFonts w:eastAsia="Calibri" w:cstheme="minorHAnsi"/>
          <w:b/>
          <w:bCs/>
          <w:lang w:eastAsia="pl-PL"/>
        </w:rPr>
      </w:pPr>
    </w:p>
    <w:p w14:paraId="47444F56" w14:textId="7FD78182" w:rsidR="00D4179B" w:rsidRDefault="00D4179B" w:rsidP="0093081C">
      <w:pPr>
        <w:spacing w:after="0" w:line="240" w:lineRule="auto"/>
        <w:jc w:val="center"/>
        <w:rPr>
          <w:rFonts w:eastAsia="Times New Roman" w:cstheme="minorHAnsi"/>
          <w:b/>
          <w:bCs/>
          <w:lang w:eastAsia="pl-PL"/>
        </w:rPr>
      </w:pPr>
      <w:r>
        <w:rPr>
          <w:rFonts w:eastAsia="Times New Roman" w:cstheme="minorHAnsi"/>
          <w:b/>
          <w:bCs/>
          <w:lang w:eastAsia="pl-PL"/>
        </w:rPr>
        <w:t>§3</w:t>
      </w:r>
    </w:p>
    <w:p w14:paraId="5EF1874A" w14:textId="6E4DC28C" w:rsidR="005D41A3" w:rsidRDefault="00D4179B" w:rsidP="00FE31FE">
      <w:pPr>
        <w:spacing w:after="0" w:line="240" w:lineRule="auto"/>
        <w:jc w:val="center"/>
        <w:rPr>
          <w:rFonts w:eastAsia="Times New Roman" w:cstheme="minorHAnsi"/>
          <w:b/>
          <w:bCs/>
          <w:lang w:eastAsia="pl-PL"/>
        </w:rPr>
      </w:pPr>
      <w:r>
        <w:rPr>
          <w:rFonts w:eastAsia="Times New Roman" w:cstheme="minorHAnsi"/>
          <w:b/>
          <w:bCs/>
          <w:lang w:eastAsia="pl-PL"/>
        </w:rPr>
        <w:t>Zobowiązania Wykonawcy</w:t>
      </w:r>
    </w:p>
    <w:p w14:paraId="382D7656" w14:textId="77777777" w:rsidR="00FE31FE" w:rsidRDefault="00FE31FE" w:rsidP="00FE31FE">
      <w:pPr>
        <w:spacing w:after="0" w:line="240" w:lineRule="auto"/>
        <w:jc w:val="center"/>
        <w:rPr>
          <w:rFonts w:eastAsia="Times New Roman" w:cstheme="minorHAnsi"/>
          <w:b/>
          <w:bCs/>
          <w:lang w:eastAsia="pl-PL"/>
        </w:rPr>
      </w:pPr>
    </w:p>
    <w:p w14:paraId="5F4004D9" w14:textId="77777777"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Wykonawca – zobowiązuje się posiadać ważne zezwolenie na wykonywanie zawodu przewoźnika drogowego lub ważną licencję na wykonywanie krajowego transportu drogowego przez cały okres pełnienia usługi zgodnie z  ustawa z dnia 6 września 2001 r. o transporcie drogowym /</w:t>
      </w:r>
      <w:proofErr w:type="spellStart"/>
      <w:r w:rsidRPr="005D41A3">
        <w:rPr>
          <w:rFonts w:eastAsia="Times New Roman" w:cstheme="minorHAnsi"/>
          <w:lang w:eastAsia="pl-PL"/>
        </w:rPr>
        <w:t>t.j</w:t>
      </w:r>
      <w:proofErr w:type="spellEnd"/>
      <w:r w:rsidRPr="005D41A3">
        <w:rPr>
          <w:rFonts w:eastAsia="Times New Roman" w:cstheme="minorHAnsi"/>
          <w:lang w:eastAsia="pl-PL"/>
        </w:rPr>
        <w:t xml:space="preserve">. Dz.U.2017, poz. 2200 z </w:t>
      </w:r>
      <w:proofErr w:type="spellStart"/>
      <w:r w:rsidRPr="005D41A3">
        <w:rPr>
          <w:rFonts w:eastAsia="Times New Roman" w:cstheme="minorHAnsi"/>
          <w:lang w:eastAsia="pl-PL"/>
        </w:rPr>
        <w:t>póź</w:t>
      </w:r>
      <w:proofErr w:type="spellEnd"/>
      <w:r w:rsidRPr="005D41A3">
        <w:rPr>
          <w:rFonts w:eastAsia="Times New Roman" w:cstheme="minorHAnsi"/>
          <w:lang w:eastAsia="pl-PL"/>
        </w:rPr>
        <w:t>. zm./,</w:t>
      </w:r>
    </w:p>
    <w:p w14:paraId="3606F49D" w14:textId="5BA34E38"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Wykonawca - zobowiązuje się do wykonania usługi wyłącznie przy użyciu sprawnych technicznie środków transportowych (własnych lub podnajętych),</w:t>
      </w:r>
      <w:r w:rsidR="005C1C05">
        <w:rPr>
          <w:rFonts w:eastAsia="Times New Roman" w:cstheme="minorHAnsi"/>
          <w:lang w:eastAsia="pl-PL"/>
        </w:rPr>
        <w:t xml:space="preserve"> rok produkcji nie starszy niż 2001,</w:t>
      </w:r>
      <w:r w:rsidRPr="005D41A3">
        <w:rPr>
          <w:rFonts w:eastAsia="Times New Roman" w:cstheme="minorHAnsi"/>
          <w:lang w:eastAsia="pl-PL"/>
        </w:rPr>
        <w:t xml:space="preserve">, posiadających: aktualne badania techniczne, wykupioną polisę OC </w:t>
      </w:r>
      <w:r w:rsidR="00231AD2">
        <w:rPr>
          <w:rFonts w:eastAsia="Times New Roman" w:cstheme="minorHAnsi"/>
          <w:lang w:eastAsia="pl-PL"/>
        </w:rPr>
        <w:t xml:space="preserve">i NNW </w:t>
      </w:r>
      <w:r w:rsidRPr="005D41A3">
        <w:rPr>
          <w:rFonts w:eastAsia="Times New Roman" w:cstheme="minorHAnsi"/>
          <w:lang w:eastAsia="pl-PL"/>
        </w:rPr>
        <w:t>ważną przez cały okres świadczenia usługi, wypis z licencji i opłaty drogowe oraz w pełni ukompletowanych w wyposażenie zgodnie z ustawą z dnia 20 czerwca 1997r. Prawo o ruchu drogowym /</w:t>
      </w:r>
      <w:proofErr w:type="spellStart"/>
      <w:r w:rsidRPr="005D41A3">
        <w:rPr>
          <w:rFonts w:eastAsia="Times New Roman" w:cstheme="minorHAnsi"/>
          <w:lang w:eastAsia="pl-PL"/>
        </w:rPr>
        <w:t>t.j</w:t>
      </w:r>
      <w:proofErr w:type="spellEnd"/>
      <w:r w:rsidRPr="005D41A3">
        <w:rPr>
          <w:rFonts w:eastAsia="Times New Roman" w:cstheme="minorHAnsi"/>
          <w:lang w:eastAsia="pl-PL"/>
        </w:rPr>
        <w:t>. Dz. U. z 2018, poz. 1999 tekst jedn. ze zm./. Ponadto do wykonywania usługi zgodnie z wymogami „Kodeksu pracy” i ustawy z dnia 16 kwietnia 2004 r., o czasie pracy kierowców /</w:t>
      </w:r>
      <w:proofErr w:type="spellStart"/>
      <w:r w:rsidRPr="005D41A3">
        <w:rPr>
          <w:rFonts w:eastAsia="Times New Roman" w:cstheme="minorHAnsi"/>
          <w:lang w:eastAsia="pl-PL"/>
        </w:rPr>
        <w:t>t.j</w:t>
      </w:r>
      <w:proofErr w:type="spellEnd"/>
      <w:r w:rsidRPr="005D41A3">
        <w:rPr>
          <w:rFonts w:eastAsia="Times New Roman" w:cstheme="minorHAnsi"/>
          <w:lang w:eastAsia="pl-PL"/>
        </w:rPr>
        <w:t xml:space="preserve">. Dz. U. z 2012, poz. 1155 z </w:t>
      </w:r>
      <w:proofErr w:type="spellStart"/>
      <w:r w:rsidRPr="005D41A3">
        <w:rPr>
          <w:rFonts w:eastAsia="Times New Roman" w:cstheme="minorHAnsi"/>
          <w:lang w:eastAsia="pl-PL"/>
        </w:rPr>
        <w:t>późn</w:t>
      </w:r>
      <w:proofErr w:type="spellEnd"/>
      <w:r w:rsidRPr="005D41A3">
        <w:rPr>
          <w:rFonts w:eastAsia="Times New Roman" w:cstheme="minorHAnsi"/>
          <w:lang w:eastAsia="pl-PL"/>
        </w:rPr>
        <w:t>. zm./ oraz przy przejazdach powyżej 50 km autobus ma spełniać warunki dodatkowe dla autobusu o dopuszczalnej prędkości do 100 km/h zgodnie z Rozporządzeniem Ministra Infrastruktury z dnia 31 grudnia 2002 r. w sprawie spełniania warunków technicznych pojazdów oraz zakresu ich niezbędnego wyposażenia /</w:t>
      </w:r>
      <w:proofErr w:type="spellStart"/>
      <w:r w:rsidRPr="005D41A3">
        <w:rPr>
          <w:rFonts w:eastAsia="Times New Roman" w:cstheme="minorHAnsi"/>
          <w:lang w:eastAsia="pl-PL"/>
        </w:rPr>
        <w:t>t.j</w:t>
      </w:r>
      <w:proofErr w:type="spellEnd"/>
      <w:r w:rsidRPr="005D41A3">
        <w:rPr>
          <w:rFonts w:eastAsia="Times New Roman" w:cstheme="minorHAnsi"/>
          <w:lang w:eastAsia="pl-PL"/>
        </w:rPr>
        <w:t xml:space="preserve">. Dz. U. 2016, poz. 2022 z </w:t>
      </w:r>
      <w:proofErr w:type="spellStart"/>
      <w:r w:rsidRPr="005D41A3">
        <w:rPr>
          <w:rFonts w:eastAsia="Times New Roman" w:cstheme="minorHAnsi"/>
          <w:lang w:eastAsia="pl-PL"/>
        </w:rPr>
        <w:t>póź</w:t>
      </w:r>
      <w:proofErr w:type="spellEnd"/>
      <w:r w:rsidRPr="005D41A3">
        <w:rPr>
          <w:rFonts w:eastAsia="Times New Roman" w:cstheme="minorHAnsi"/>
          <w:lang w:eastAsia="pl-PL"/>
        </w:rPr>
        <w:t xml:space="preserve">. zm./. </w:t>
      </w:r>
    </w:p>
    <w:p w14:paraId="43E30792" w14:textId="42D4F420"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Zamawiający zastrzega sobie możliwość sprawdzenia posiadania przez Wykonawcę aktualnych badań technicznych pojazdu lub pojazdów, polisy OC i NNW oraz sprawdzenia stanu technicznego pojazdu. Do sprawdzenia stanu technicznego upoważnieni są przedstawiciele Policji.</w:t>
      </w:r>
    </w:p>
    <w:p w14:paraId="77A65263" w14:textId="5011BFC3"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Po zakwestionowaniu stanu techniczne</w:t>
      </w:r>
      <w:r w:rsidR="005C1C05">
        <w:rPr>
          <w:rFonts w:eastAsia="Times New Roman" w:cstheme="minorHAnsi"/>
          <w:lang w:eastAsia="pl-PL"/>
        </w:rPr>
        <w:t>go pojazdu/ów przez Policję,</w:t>
      </w:r>
      <w:r w:rsidRPr="005D41A3">
        <w:rPr>
          <w:rFonts w:eastAsia="Times New Roman" w:cstheme="minorHAnsi"/>
          <w:lang w:eastAsia="pl-PL"/>
        </w:rPr>
        <w:t xml:space="preserve"> przedstawiciela Zamawiającego lub dowódcę/dysponenta pojazdu, Wykonawca zobowiązuje się w ciągu 2 godzin podstawić inny, sprawny technicznie pojazd </w:t>
      </w:r>
      <w:r w:rsidR="005C1C05">
        <w:rPr>
          <w:rFonts w:eastAsia="Times New Roman" w:cstheme="minorHAnsi"/>
          <w:lang w:eastAsia="pl-PL"/>
        </w:rPr>
        <w:t>o cechach określonych w §1 ust. 6</w:t>
      </w:r>
      <w:r w:rsidRPr="005D41A3">
        <w:rPr>
          <w:rFonts w:eastAsia="Times New Roman" w:cstheme="minorHAnsi"/>
          <w:lang w:eastAsia="pl-PL"/>
        </w:rPr>
        <w:t>.</w:t>
      </w:r>
    </w:p>
    <w:p w14:paraId="42B3A4D0" w14:textId="77777777"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 xml:space="preserve"> Wykonawca zobowiązany jest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  </w:t>
      </w:r>
    </w:p>
    <w:p w14:paraId="00C69B5B" w14:textId="6F01142D"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Wykonawca do realizacji zamówienia zobowiązany jest wykorzystać tylko pojazdy</w:t>
      </w:r>
      <w:r w:rsidR="005C6C6C">
        <w:rPr>
          <w:rFonts w:eastAsia="Times New Roman" w:cstheme="minorHAnsi"/>
          <w:lang w:eastAsia="pl-PL"/>
        </w:rPr>
        <w:t xml:space="preserve"> zaproponowane w ofercie (załącznik nr 6).</w:t>
      </w:r>
    </w:p>
    <w:p w14:paraId="5E4292BA" w14:textId="1B773C76"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Wykonawca jest zobowiązany na bieżąco aktualizować wykaz, o którym mowa w</w:t>
      </w:r>
      <w:r w:rsidR="00231AD2">
        <w:rPr>
          <w:rFonts w:eastAsia="Times New Roman" w:cstheme="minorHAnsi"/>
          <w:lang w:eastAsia="pl-PL"/>
        </w:rPr>
        <w:t xml:space="preserve"> </w:t>
      </w:r>
      <w:r w:rsidR="00AF76EC">
        <w:rPr>
          <w:rFonts w:eastAsia="Times New Roman" w:cstheme="minorHAnsi"/>
          <w:lang w:eastAsia="pl-PL"/>
        </w:rPr>
        <w:t xml:space="preserve"> </w:t>
      </w:r>
      <w:r w:rsidR="003C12C4">
        <w:rPr>
          <w:rFonts w:eastAsia="Times New Roman" w:cstheme="minorHAnsi"/>
          <w:lang w:eastAsia="pl-PL"/>
        </w:rPr>
        <w:t xml:space="preserve"> </w:t>
      </w:r>
      <w:r w:rsidR="003C12C4" w:rsidRPr="005D41A3">
        <w:rPr>
          <w:rFonts w:cstheme="minorHAnsi"/>
        </w:rPr>
        <w:t>§</w:t>
      </w:r>
      <w:r w:rsidR="00AF76EC">
        <w:rPr>
          <w:rFonts w:eastAsia="Times New Roman" w:cstheme="minorHAnsi"/>
          <w:lang w:eastAsia="pl-PL"/>
        </w:rPr>
        <w:t>1. ust. 6</w:t>
      </w:r>
      <w:r w:rsidRPr="005D41A3">
        <w:rPr>
          <w:rFonts w:eastAsia="Times New Roman" w:cstheme="minorHAnsi"/>
          <w:lang w:eastAsia="pl-PL"/>
        </w:rPr>
        <w:t>.</w:t>
      </w:r>
    </w:p>
    <w:p w14:paraId="3B03CAE7" w14:textId="58507982"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Wykonawca o podstawieniu pojazdu innego niż określony w załączniku nr</w:t>
      </w:r>
      <w:r w:rsidR="00A22136">
        <w:rPr>
          <w:rFonts w:eastAsia="Times New Roman" w:cstheme="minorHAnsi"/>
          <w:lang w:eastAsia="pl-PL"/>
        </w:rPr>
        <w:t xml:space="preserve"> 1 do SIWZ</w:t>
      </w:r>
      <w:r w:rsidRPr="005D41A3">
        <w:rPr>
          <w:rFonts w:eastAsia="Times New Roman" w:cstheme="minorHAnsi"/>
          <w:lang w:eastAsia="pl-PL"/>
        </w:rPr>
        <w:t xml:space="preserve"> musi powiadomić Zamawiającego.</w:t>
      </w:r>
    </w:p>
    <w:p w14:paraId="1B8BE35A" w14:textId="0386406D" w:rsidR="00D4179B" w:rsidRPr="005D41A3" w:rsidRDefault="007A5BB9"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Pr>
          <w:rFonts w:cstheme="minorHAnsi"/>
        </w:rPr>
        <w:t>Pojazd o którym mowa w ust. 8</w:t>
      </w:r>
      <w:r w:rsidR="00D4179B" w:rsidRPr="005D41A3">
        <w:rPr>
          <w:rFonts w:cstheme="minorHAnsi"/>
        </w:rPr>
        <w:t xml:space="preserve"> musi spełniać wymagania określone w § 1.</w:t>
      </w:r>
    </w:p>
    <w:p w14:paraId="609DA898" w14:textId="49ACA377"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lastRenderedPageBreak/>
        <w:t>Wykonawca zobowiązany jest do każdorazowego potwier</w:t>
      </w:r>
      <w:r w:rsidR="00BF4346">
        <w:rPr>
          <w:rFonts w:eastAsia="Times New Roman" w:cstheme="minorHAnsi"/>
          <w:lang w:eastAsia="pl-PL"/>
        </w:rPr>
        <w:t xml:space="preserve">dzenia w formie elektronicznej fakt </w:t>
      </w:r>
      <w:r w:rsidRPr="005D41A3">
        <w:rPr>
          <w:rFonts w:eastAsia="Times New Roman" w:cstheme="minorHAnsi"/>
          <w:lang w:eastAsia="pl-PL"/>
        </w:rPr>
        <w:t xml:space="preserve">otrzymania i przyjęcia od Zamawiającego zlecenia realizacji usługi transportowej w możliwie najkrótszym czasie. </w:t>
      </w:r>
    </w:p>
    <w:p w14:paraId="1B59B234" w14:textId="77777777"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 xml:space="preserve">Wykonawca zobowiązuje się podstawić każdorazowo środki transportu wraz z kierowcą w miejscu i czasie wyznaczonym przez Zamawiającego. </w:t>
      </w:r>
    </w:p>
    <w:p w14:paraId="284ED9C5" w14:textId="01FB18C3" w:rsidR="00704EB8" w:rsidRPr="0083641F" w:rsidRDefault="0083641F"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83641F">
        <w:rPr>
          <w:rFonts w:eastAsia="Times New Roman" w:cstheme="minorHAnsi"/>
          <w:lang w:eastAsia="pl-PL"/>
        </w:rPr>
        <w:t>W przypadku przewozu zawodników</w:t>
      </w:r>
      <w:r w:rsidR="00704EB8" w:rsidRPr="0083641F">
        <w:rPr>
          <w:rFonts w:eastAsia="Times New Roman" w:cstheme="minorHAnsi"/>
          <w:lang w:eastAsia="pl-PL"/>
        </w:rPr>
        <w:t xml:space="preserve"> I Zespołu</w:t>
      </w:r>
      <w:r w:rsidRPr="0083641F">
        <w:rPr>
          <w:rFonts w:eastAsia="Times New Roman" w:cstheme="minorHAnsi"/>
          <w:lang w:eastAsia="pl-PL"/>
        </w:rPr>
        <w:t>,</w:t>
      </w:r>
      <w:r w:rsidR="00704EB8" w:rsidRPr="0083641F">
        <w:rPr>
          <w:rFonts w:eastAsia="Times New Roman" w:cstheme="minorHAnsi"/>
          <w:lang w:eastAsia="pl-PL"/>
        </w:rPr>
        <w:t xml:space="preserve"> Zamawiający pokrywa koszt wyżywienia oraz noclegu kierowcy</w:t>
      </w:r>
      <w:r w:rsidRPr="0083641F">
        <w:rPr>
          <w:rFonts w:eastAsia="Times New Roman" w:cstheme="minorHAnsi"/>
          <w:lang w:eastAsia="pl-PL"/>
        </w:rPr>
        <w:t xml:space="preserve"> (o ile zaistnieje konieczność noclegu)</w:t>
      </w:r>
      <w:r w:rsidR="00704EB8" w:rsidRPr="0083641F">
        <w:rPr>
          <w:rFonts w:eastAsia="Times New Roman" w:cstheme="minorHAnsi"/>
          <w:lang w:eastAsia="pl-PL"/>
        </w:rPr>
        <w:t>, natomiast Wykonawca ponosi wszelkie koszty przejazdu w trakcie całej trasy,</w:t>
      </w:r>
      <w:r w:rsidRPr="0083641F">
        <w:rPr>
          <w:rFonts w:eastAsia="Times New Roman" w:cstheme="minorHAnsi"/>
          <w:lang w:eastAsia="pl-PL"/>
        </w:rPr>
        <w:t xml:space="preserve"> w tym w szczególności</w:t>
      </w:r>
      <w:r w:rsidR="00704EB8" w:rsidRPr="0083641F">
        <w:rPr>
          <w:rFonts w:eastAsia="Times New Roman" w:cstheme="minorHAnsi"/>
          <w:lang w:eastAsia="pl-PL"/>
        </w:rPr>
        <w:t xml:space="preserve"> koszt paliwa, koszt sprzętu, płatne odcinki dróg, godziny przestojowe dla kierowców wynikające z przepisów o ruchu drogowym i godziny przestojowe wynikające z innych przyczyn, które nie będą wynikać z potrzeb Zamawiającego i od niego niezależnych</w:t>
      </w:r>
      <w:r w:rsidRPr="0083641F">
        <w:rPr>
          <w:rFonts w:eastAsia="Times New Roman" w:cstheme="minorHAnsi"/>
          <w:lang w:eastAsia="pl-PL"/>
        </w:rPr>
        <w:t>, oraz inne koszty eksploatacji i używania pojazdów.</w:t>
      </w:r>
    </w:p>
    <w:p w14:paraId="74051336" w14:textId="751CB9D2" w:rsidR="00704EB8" w:rsidRPr="0083641F" w:rsidRDefault="00704EB8"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83641F">
        <w:rPr>
          <w:rFonts w:eastAsia="Times New Roman" w:cstheme="minorHAnsi"/>
          <w:lang w:eastAsia="pl-PL"/>
        </w:rPr>
        <w:t xml:space="preserve">W przypadku </w:t>
      </w:r>
      <w:r w:rsidR="0083641F" w:rsidRPr="0083641F">
        <w:rPr>
          <w:rFonts w:eastAsia="Times New Roman" w:cstheme="minorHAnsi"/>
          <w:lang w:eastAsia="pl-PL"/>
        </w:rPr>
        <w:t>przewozu zawodników</w:t>
      </w:r>
      <w:r w:rsidRPr="0083641F">
        <w:rPr>
          <w:rFonts w:eastAsia="Times New Roman" w:cstheme="minorHAnsi"/>
          <w:lang w:eastAsia="pl-PL"/>
        </w:rPr>
        <w:t xml:space="preserve"> pozostałych drużyn</w:t>
      </w:r>
      <w:r w:rsidR="0083641F" w:rsidRPr="0083641F">
        <w:rPr>
          <w:rFonts w:eastAsia="Times New Roman" w:cstheme="minorHAnsi"/>
          <w:lang w:eastAsia="pl-PL"/>
        </w:rPr>
        <w:t>,</w:t>
      </w:r>
      <w:r w:rsidRPr="0083641F">
        <w:rPr>
          <w:rFonts w:eastAsia="Times New Roman" w:cstheme="minorHAnsi"/>
          <w:lang w:eastAsia="pl-PL"/>
        </w:rPr>
        <w:t xml:space="preserve"> Wykonawca ponosi wszelkie koszty przejazdu w trakcie całej trasy,</w:t>
      </w:r>
      <w:r w:rsidR="0083641F" w:rsidRPr="0083641F">
        <w:rPr>
          <w:rFonts w:eastAsia="Times New Roman" w:cstheme="minorHAnsi"/>
          <w:lang w:eastAsia="pl-PL"/>
        </w:rPr>
        <w:t xml:space="preserve"> w tym w szczególności</w:t>
      </w:r>
      <w:r w:rsidRPr="0083641F">
        <w:rPr>
          <w:rFonts w:eastAsia="Times New Roman" w:cstheme="minorHAnsi"/>
          <w:lang w:eastAsia="pl-PL"/>
        </w:rPr>
        <w:t xml:space="preserve"> koszt paliwa, koszt sprzętu, płatne odcinki dróg, godziny przestojowe dla kierowców wynikające z przepisów o ruchu drogowym i godziny przestojowe wynikające z innych przyczyn, które nie będą wynikać z potrzeb Zamawiającego i od niego niezależnych oraz wyżywienie i noclegi kierowców</w:t>
      </w:r>
      <w:r w:rsidR="0083641F" w:rsidRPr="0083641F">
        <w:rPr>
          <w:rFonts w:eastAsia="Times New Roman" w:cstheme="minorHAnsi"/>
          <w:lang w:eastAsia="pl-PL"/>
        </w:rPr>
        <w:t>, oraz inne koszty eksploatacji i używania pojazdów.</w:t>
      </w:r>
    </w:p>
    <w:p w14:paraId="7BC9D34F" w14:textId="2247424C" w:rsidR="00D4179B" w:rsidRPr="005D41A3" w:rsidRDefault="00D4179B" w:rsidP="005D41A3">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 xml:space="preserve">Kierowcy są zobligowani do wcześniejszego zaznajomienia się </w:t>
      </w:r>
      <w:r w:rsidR="00AC0E28">
        <w:rPr>
          <w:rFonts w:eastAsia="Times New Roman" w:cstheme="minorHAnsi"/>
          <w:lang w:eastAsia="pl-PL"/>
        </w:rPr>
        <w:t>z przebiegiem trasy oraz</w:t>
      </w:r>
      <w:r w:rsidRPr="005D41A3">
        <w:rPr>
          <w:rFonts w:eastAsia="Times New Roman" w:cstheme="minorHAnsi"/>
          <w:lang w:eastAsia="pl-PL"/>
        </w:rPr>
        <w:t xml:space="preserve"> </w:t>
      </w:r>
      <w:r w:rsidR="00206FEE">
        <w:rPr>
          <w:rFonts w:eastAsia="Times New Roman" w:cstheme="minorHAnsi"/>
          <w:lang w:eastAsia="pl-PL"/>
        </w:rPr>
        <w:br/>
      </w:r>
      <w:r w:rsidR="00AC0E28">
        <w:rPr>
          <w:rFonts w:eastAsia="Times New Roman" w:cstheme="minorHAnsi"/>
          <w:lang w:eastAsia="pl-PL"/>
        </w:rPr>
        <w:t>adresem</w:t>
      </w:r>
      <w:r w:rsidRPr="005D41A3">
        <w:rPr>
          <w:rFonts w:eastAsia="Times New Roman" w:cstheme="minorHAnsi"/>
          <w:lang w:eastAsia="pl-PL"/>
        </w:rPr>
        <w:t xml:space="preserve"> Zamawiającego.  </w:t>
      </w:r>
    </w:p>
    <w:p w14:paraId="15EDCF8D" w14:textId="0E9E69CE" w:rsidR="00D4179B" w:rsidRPr="00FE31FE" w:rsidRDefault="00D4179B" w:rsidP="00FE31FE">
      <w:pPr>
        <w:numPr>
          <w:ilvl w:val="3"/>
          <w:numId w:val="7"/>
        </w:numPr>
        <w:suppressAutoHyphens/>
        <w:autoSpaceDN w:val="0"/>
        <w:spacing w:after="0" w:line="240" w:lineRule="auto"/>
        <w:ind w:left="425" w:hanging="357"/>
        <w:jc w:val="both"/>
        <w:textAlignment w:val="baseline"/>
        <w:rPr>
          <w:rFonts w:eastAsia="Times New Roman" w:cstheme="minorHAnsi"/>
          <w:lang w:eastAsia="pl-PL"/>
        </w:rPr>
      </w:pPr>
      <w:r w:rsidRPr="005D41A3">
        <w:rPr>
          <w:rFonts w:eastAsia="Times New Roman" w:cstheme="minorHAnsi"/>
          <w:lang w:eastAsia="pl-PL"/>
        </w:rPr>
        <w:t xml:space="preserve">W przypadku spowodowania kolizji lub wypadku z winy Wykonawcy, w którym ucierpieli ludzie lub ulegnie zniszczeniu przewożone mienie, odpowiedzialność i roszczenia regulował będzie Wykonawca. </w:t>
      </w:r>
    </w:p>
    <w:p w14:paraId="708BBE5C" w14:textId="77777777" w:rsidR="004D27CA" w:rsidRPr="00101E7B" w:rsidRDefault="004D27CA" w:rsidP="00D66CC2">
      <w:pPr>
        <w:suppressAutoHyphens/>
        <w:spacing w:after="0" w:line="240" w:lineRule="auto"/>
        <w:jc w:val="both"/>
        <w:rPr>
          <w:rFonts w:eastAsia="Times New Roman" w:cstheme="minorHAnsi"/>
          <w:color w:val="FF0000"/>
          <w:lang w:eastAsia="zh-CN"/>
        </w:rPr>
      </w:pPr>
    </w:p>
    <w:p w14:paraId="0DA6D113" w14:textId="1205BD18"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t>§</w:t>
      </w:r>
      <w:r w:rsidRPr="00101E7B">
        <w:rPr>
          <w:rFonts w:eastAsia="Calibri" w:cstheme="minorHAnsi"/>
          <w:b/>
          <w:bCs/>
          <w:lang w:eastAsia="pl-PL"/>
        </w:rPr>
        <w:t xml:space="preserve"> </w:t>
      </w:r>
      <w:r w:rsidR="0093081C">
        <w:rPr>
          <w:rFonts w:eastAsia="Times New Roman" w:cstheme="minorHAnsi"/>
          <w:b/>
          <w:bCs/>
          <w:lang w:eastAsia="pl-PL"/>
        </w:rPr>
        <w:t>4</w:t>
      </w:r>
    </w:p>
    <w:p w14:paraId="0D7C90B3" w14:textId="7EC7CABC" w:rsidR="001F7E25" w:rsidRDefault="001F7E25" w:rsidP="00D66CC2">
      <w:pPr>
        <w:spacing w:after="0" w:line="240" w:lineRule="auto"/>
        <w:jc w:val="center"/>
        <w:rPr>
          <w:rFonts w:eastAsia="Times New Roman" w:cstheme="minorHAnsi"/>
          <w:b/>
          <w:bCs/>
          <w:lang w:eastAsia="pl-PL"/>
        </w:rPr>
      </w:pPr>
      <w:r>
        <w:rPr>
          <w:rFonts w:eastAsia="Times New Roman" w:cstheme="minorHAnsi"/>
          <w:b/>
          <w:bCs/>
          <w:lang w:eastAsia="pl-PL"/>
        </w:rPr>
        <w:t>Nadzór nad wykonywaniem umowy</w:t>
      </w:r>
    </w:p>
    <w:p w14:paraId="73CE26CC" w14:textId="77777777" w:rsidR="001F7E25" w:rsidRDefault="001F7E25" w:rsidP="00D66CC2">
      <w:pPr>
        <w:spacing w:after="0" w:line="240" w:lineRule="auto"/>
        <w:jc w:val="center"/>
        <w:rPr>
          <w:rFonts w:eastAsia="Times New Roman" w:cstheme="minorHAnsi"/>
          <w:b/>
          <w:bCs/>
          <w:lang w:eastAsia="pl-PL"/>
        </w:rPr>
      </w:pPr>
    </w:p>
    <w:p w14:paraId="6A37F22B" w14:textId="4B0E12F0" w:rsidR="001F7E25" w:rsidRPr="00101E7B" w:rsidRDefault="001F7E25" w:rsidP="001F7E25">
      <w:pPr>
        <w:spacing w:after="0" w:line="240" w:lineRule="auto"/>
        <w:jc w:val="both"/>
        <w:rPr>
          <w:rFonts w:eastAsia="Calibri" w:cstheme="minorHAnsi"/>
          <w:lang w:eastAsia="pl-PL"/>
        </w:rPr>
      </w:pPr>
      <w:r>
        <w:rPr>
          <w:rFonts w:eastAsia="Times New Roman" w:cstheme="minorHAnsi"/>
          <w:lang w:eastAsia="pl-PL"/>
        </w:rPr>
        <w:t xml:space="preserve">1. </w:t>
      </w:r>
      <w:r w:rsidRPr="00101E7B">
        <w:rPr>
          <w:rFonts w:eastAsia="Times New Roman" w:cstheme="minorHAnsi"/>
          <w:lang w:eastAsia="pl-PL"/>
        </w:rPr>
        <w:t>W</w:t>
      </w:r>
      <w:r w:rsidRPr="00101E7B">
        <w:rPr>
          <w:rFonts w:eastAsia="Calibri" w:cstheme="minorHAnsi"/>
          <w:lang w:eastAsia="pl-PL"/>
        </w:rPr>
        <w:t xml:space="preserve"> </w:t>
      </w:r>
      <w:r w:rsidRPr="00101E7B">
        <w:rPr>
          <w:rFonts w:eastAsia="Times New Roman" w:cstheme="minorHAnsi"/>
          <w:lang w:eastAsia="pl-PL"/>
        </w:rPr>
        <w:t>sprawach</w:t>
      </w:r>
      <w:r w:rsidRPr="00101E7B">
        <w:rPr>
          <w:rFonts w:eastAsia="Calibri" w:cstheme="minorHAnsi"/>
          <w:lang w:eastAsia="pl-PL"/>
        </w:rPr>
        <w:t xml:space="preserve"> </w:t>
      </w:r>
      <w:r w:rsidRPr="00101E7B">
        <w:rPr>
          <w:rFonts w:eastAsia="Times New Roman" w:cstheme="minorHAnsi"/>
          <w:lang w:eastAsia="pl-PL"/>
        </w:rPr>
        <w:t>związanych</w:t>
      </w:r>
      <w:r w:rsidRPr="00101E7B">
        <w:rPr>
          <w:rFonts w:eastAsia="Calibri" w:cstheme="minorHAnsi"/>
          <w:lang w:eastAsia="pl-PL"/>
        </w:rPr>
        <w:t xml:space="preserve"> </w:t>
      </w:r>
      <w:r w:rsidRPr="00101E7B">
        <w:rPr>
          <w:rFonts w:eastAsia="Times New Roman" w:cstheme="minorHAnsi"/>
          <w:lang w:eastAsia="pl-PL"/>
        </w:rPr>
        <w:t>z</w:t>
      </w:r>
      <w:r w:rsidRPr="00101E7B">
        <w:rPr>
          <w:rFonts w:eastAsia="Calibri" w:cstheme="minorHAnsi"/>
          <w:lang w:eastAsia="pl-PL"/>
        </w:rPr>
        <w:t xml:space="preserve"> </w:t>
      </w:r>
      <w:r w:rsidRPr="00101E7B">
        <w:rPr>
          <w:rFonts w:eastAsia="Times New Roman" w:cstheme="minorHAnsi"/>
          <w:lang w:eastAsia="pl-PL"/>
        </w:rPr>
        <w:t>realizacją</w:t>
      </w:r>
      <w:r w:rsidRPr="00101E7B">
        <w:rPr>
          <w:rFonts w:eastAsia="Calibri" w:cstheme="minorHAnsi"/>
          <w:lang w:eastAsia="pl-PL"/>
        </w:rPr>
        <w:t xml:space="preserve"> </w:t>
      </w:r>
      <w:r w:rsidRPr="00101E7B">
        <w:rPr>
          <w:rFonts w:eastAsia="Times New Roman" w:cstheme="minorHAnsi"/>
          <w:lang w:eastAsia="pl-PL"/>
        </w:rPr>
        <w:t>umowy</w:t>
      </w:r>
      <w:r w:rsidRPr="00101E7B">
        <w:rPr>
          <w:rFonts w:eastAsia="Calibri" w:cstheme="minorHAnsi"/>
          <w:lang w:eastAsia="pl-PL"/>
        </w:rPr>
        <w:t xml:space="preserve"> </w:t>
      </w:r>
      <w:r w:rsidRPr="00101E7B">
        <w:rPr>
          <w:rFonts w:eastAsia="Times New Roman" w:cstheme="minorHAnsi"/>
          <w:lang w:eastAsia="pl-PL"/>
        </w:rPr>
        <w:t>osobami</w:t>
      </w:r>
      <w:r w:rsidRPr="00101E7B">
        <w:rPr>
          <w:rFonts w:eastAsia="Calibri" w:cstheme="minorHAnsi"/>
          <w:lang w:eastAsia="pl-PL"/>
        </w:rPr>
        <w:t xml:space="preserve"> </w:t>
      </w:r>
      <w:r w:rsidRPr="00101E7B">
        <w:rPr>
          <w:rFonts w:eastAsia="Times New Roman" w:cstheme="minorHAnsi"/>
          <w:lang w:eastAsia="pl-PL"/>
        </w:rPr>
        <w:t>uprawnionymi</w:t>
      </w:r>
      <w:r w:rsidRPr="00101E7B">
        <w:rPr>
          <w:rFonts w:eastAsia="Calibri" w:cstheme="minorHAnsi"/>
          <w:lang w:eastAsia="pl-PL"/>
        </w:rPr>
        <w:t xml:space="preserve"> </w:t>
      </w:r>
      <w:r w:rsidRPr="00101E7B">
        <w:rPr>
          <w:rFonts w:eastAsia="Times New Roman" w:cstheme="minorHAnsi"/>
          <w:lang w:eastAsia="pl-PL"/>
        </w:rPr>
        <w:t>do</w:t>
      </w:r>
      <w:r w:rsidRPr="00101E7B">
        <w:rPr>
          <w:rFonts w:eastAsia="Calibri" w:cstheme="minorHAnsi"/>
          <w:lang w:eastAsia="pl-PL"/>
        </w:rPr>
        <w:t xml:space="preserve"> </w:t>
      </w:r>
      <w:r w:rsidRPr="00101E7B">
        <w:rPr>
          <w:rFonts w:eastAsia="Times New Roman" w:cstheme="minorHAnsi"/>
          <w:lang w:eastAsia="pl-PL"/>
        </w:rPr>
        <w:t>kontaktów</w:t>
      </w:r>
      <w:r>
        <w:rPr>
          <w:rFonts w:eastAsia="Calibri" w:cstheme="minorHAnsi"/>
          <w:lang w:eastAsia="pl-PL"/>
        </w:rPr>
        <w:t xml:space="preserve"> </w:t>
      </w:r>
      <w:r w:rsidRPr="00101E7B">
        <w:rPr>
          <w:rFonts w:eastAsia="Times New Roman" w:cstheme="minorHAnsi"/>
          <w:lang w:eastAsia="pl-PL"/>
        </w:rPr>
        <w:t>są:</w:t>
      </w:r>
      <w:r w:rsidRPr="00101E7B">
        <w:rPr>
          <w:rFonts w:eastAsia="Calibri" w:cstheme="minorHAnsi"/>
          <w:lang w:eastAsia="pl-PL"/>
        </w:rPr>
        <w:t xml:space="preserve"> </w:t>
      </w:r>
    </w:p>
    <w:p w14:paraId="7F525A65" w14:textId="5748F636" w:rsidR="001F7E25" w:rsidRPr="00101E7B" w:rsidRDefault="001F7E25" w:rsidP="001F7E25">
      <w:pPr>
        <w:spacing w:after="0" w:line="240" w:lineRule="auto"/>
        <w:jc w:val="both"/>
        <w:rPr>
          <w:rFonts w:eastAsia="Calibri" w:cstheme="minorHAnsi"/>
          <w:lang w:eastAsia="pl-PL"/>
        </w:rPr>
      </w:pPr>
      <w:r>
        <w:rPr>
          <w:rFonts w:eastAsia="Times New Roman" w:cstheme="minorHAnsi"/>
          <w:lang w:eastAsia="pl-PL"/>
        </w:rPr>
        <w:t>1)</w:t>
      </w:r>
      <w:r w:rsidRPr="00101E7B">
        <w:rPr>
          <w:rFonts w:eastAsia="Calibri" w:cstheme="minorHAnsi"/>
          <w:lang w:eastAsia="pl-PL"/>
        </w:rPr>
        <w:t xml:space="preserve"> </w:t>
      </w:r>
      <w:r w:rsidRPr="00101E7B">
        <w:rPr>
          <w:rFonts w:eastAsia="Times New Roman" w:cstheme="minorHAnsi"/>
          <w:lang w:eastAsia="pl-PL"/>
        </w:rPr>
        <w:t>ze</w:t>
      </w:r>
      <w:r w:rsidRPr="00101E7B">
        <w:rPr>
          <w:rFonts w:eastAsia="Calibri" w:cstheme="minorHAnsi"/>
          <w:lang w:eastAsia="pl-PL"/>
        </w:rPr>
        <w:t xml:space="preserve"> </w:t>
      </w:r>
      <w:r w:rsidRPr="00101E7B">
        <w:rPr>
          <w:rFonts w:eastAsia="Times New Roman" w:cstheme="minorHAnsi"/>
          <w:lang w:eastAsia="pl-PL"/>
        </w:rPr>
        <w:t>strony</w:t>
      </w:r>
      <w:r w:rsidRPr="00101E7B">
        <w:rPr>
          <w:rFonts w:eastAsia="Calibri" w:cstheme="minorHAnsi"/>
          <w:lang w:eastAsia="pl-PL"/>
        </w:rPr>
        <w:t xml:space="preserve"> </w:t>
      </w:r>
      <w:r w:rsidRPr="00101E7B">
        <w:rPr>
          <w:rFonts w:eastAsia="Times New Roman" w:cstheme="minorHAnsi"/>
          <w:lang w:eastAsia="pl-PL"/>
        </w:rPr>
        <w:t>Zamawiającego:</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tel...................., mail…….……….</w:t>
      </w:r>
      <w:r w:rsidRPr="00101E7B">
        <w:rPr>
          <w:rFonts w:eastAsia="Calibri" w:cstheme="minorHAnsi"/>
          <w:lang w:eastAsia="pl-PL"/>
        </w:rPr>
        <w:t xml:space="preserve"> </w:t>
      </w:r>
    </w:p>
    <w:p w14:paraId="1562E1C9" w14:textId="542342CC" w:rsidR="001F7E25" w:rsidRDefault="001F7E25" w:rsidP="001F7E25">
      <w:pPr>
        <w:spacing w:after="0" w:line="240" w:lineRule="auto"/>
        <w:jc w:val="both"/>
        <w:rPr>
          <w:rFonts w:eastAsia="Times New Roman" w:cstheme="minorHAnsi"/>
          <w:lang w:eastAsia="pl-PL"/>
        </w:rPr>
      </w:pPr>
      <w:r>
        <w:rPr>
          <w:rFonts w:eastAsia="Times New Roman" w:cstheme="minorHAnsi"/>
          <w:lang w:eastAsia="pl-PL"/>
        </w:rPr>
        <w:t>2)</w:t>
      </w:r>
      <w:r w:rsidRPr="00101E7B">
        <w:rPr>
          <w:rFonts w:eastAsia="Calibri" w:cstheme="minorHAnsi"/>
          <w:lang w:eastAsia="pl-PL"/>
        </w:rPr>
        <w:t xml:space="preserve"> </w:t>
      </w:r>
      <w:r w:rsidRPr="00101E7B">
        <w:rPr>
          <w:rFonts w:eastAsia="Times New Roman" w:cstheme="minorHAnsi"/>
          <w:lang w:eastAsia="pl-PL"/>
        </w:rPr>
        <w:t>ze</w:t>
      </w:r>
      <w:r w:rsidRPr="00101E7B">
        <w:rPr>
          <w:rFonts w:eastAsia="Calibri" w:cstheme="minorHAnsi"/>
          <w:lang w:eastAsia="pl-PL"/>
        </w:rPr>
        <w:t xml:space="preserve"> </w:t>
      </w:r>
      <w:r w:rsidRPr="00101E7B">
        <w:rPr>
          <w:rFonts w:eastAsia="Times New Roman" w:cstheme="minorHAnsi"/>
          <w:lang w:eastAsia="pl-PL"/>
        </w:rPr>
        <w:t>strony</w:t>
      </w:r>
      <w:r w:rsidRPr="00101E7B">
        <w:rPr>
          <w:rFonts w:eastAsia="Calibri" w:cstheme="minorHAnsi"/>
          <w:lang w:eastAsia="pl-PL"/>
        </w:rPr>
        <w:t xml:space="preserve"> </w:t>
      </w:r>
      <w:r w:rsidRPr="00101E7B">
        <w:rPr>
          <w:rFonts w:eastAsia="Times New Roman" w:cstheme="minorHAnsi"/>
          <w:lang w:eastAsia="pl-PL"/>
        </w:rPr>
        <w:t>Wykonawcy:</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tel...................., mail……………..</w:t>
      </w:r>
    </w:p>
    <w:p w14:paraId="58294466" w14:textId="67C65E4E" w:rsidR="001F7E25" w:rsidRPr="001F7E25" w:rsidRDefault="001F7E25" w:rsidP="001F7E25">
      <w:pPr>
        <w:spacing w:after="0" w:line="240" w:lineRule="auto"/>
        <w:jc w:val="both"/>
        <w:rPr>
          <w:rFonts w:eastAsia="Calibri" w:cstheme="minorHAnsi"/>
          <w:lang w:eastAsia="pl-PL"/>
        </w:rPr>
      </w:pPr>
      <w:r>
        <w:rPr>
          <w:rFonts w:eastAsia="Times New Roman" w:cstheme="minorHAnsi"/>
          <w:color w:val="000000"/>
          <w:lang w:eastAsia="pl-PL"/>
        </w:rPr>
        <w:t xml:space="preserve">2. </w:t>
      </w:r>
      <w:r w:rsidRPr="001F7E25">
        <w:rPr>
          <w:rFonts w:eastAsia="Times New Roman" w:cstheme="minorHAnsi"/>
          <w:color w:val="000000"/>
          <w:lang w:eastAsia="pl-PL"/>
        </w:rPr>
        <w:t>Zmiana ww. osób wymaga pisemnego poinformowania drugiej Strony i nie stanowi zmiany treści umowy</w:t>
      </w:r>
    </w:p>
    <w:p w14:paraId="04C41F7F" w14:textId="77777777" w:rsidR="007E4815" w:rsidRDefault="007E4815" w:rsidP="007E4815">
      <w:pPr>
        <w:spacing w:after="0" w:line="240" w:lineRule="auto"/>
        <w:jc w:val="center"/>
        <w:rPr>
          <w:rFonts w:eastAsia="Times New Roman" w:cstheme="minorHAnsi"/>
          <w:b/>
          <w:bCs/>
          <w:lang w:eastAsia="pl-PL"/>
        </w:rPr>
      </w:pPr>
      <w:r>
        <w:rPr>
          <w:rFonts w:eastAsia="Times New Roman" w:cstheme="minorHAnsi"/>
          <w:b/>
          <w:bCs/>
          <w:lang w:eastAsia="pl-PL"/>
        </w:rPr>
        <w:t>§5</w:t>
      </w:r>
    </w:p>
    <w:p w14:paraId="72F90CD9" w14:textId="77777777" w:rsidR="007E4815" w:rsidRPr="00101E7B" w:rsidRDefault="007E4815" w:rsidP="007E4815">
      <w:pPr>
        <w:spacing w:after="0" w:line="240" w:lineRule="auto"/>
        <w:jc w:val="center"/>
        <w:rPr>
          <w:rFonts w:eastAsia="Times New Roman" w:cstheme="minorHAnsi"/>
          <w:b/>
          <w:bCs/>
          <w:lang w:eastAsia="pl-PL"/>
        </w:rPr>
      </w:pPr>
      <w:r>
        <w:rPr>
          <w:rFonts w:eastAsia="Times New Roman" w:cstheme="minorHAnsi"/>
          <w:b/>
          <w:bCs/>
          <w:lang w:eastAsia="pl-PL"/>
        </w:rPr>
        <w:t>Rozliczenie finansowe umowy</w:t>
      </w:r>
    </w:p>
    <w:p w14:paraId="53AF8644" w14:textId="77777777" w:rsidR="00D66CC2" w:rsidRPr="00101E7B" w:rsidRDefault="00D66CC2" w:rsidP="00FE31FE">
      <w:pPr>
        <w:spacing w:after="0" w:line="240" w:lineRule="auto"/>
        <w:rPr>
          <w:rFonts w:eastAsia="Times New Roman" w:cstheme="minorHAnsi"/>
          <w:b/>
          <w:bCs/>
          <w:lang w:eastAsia="pl-PL"/>
        </w:rPr>
      </w:pPr>
    </w:p>
    <w:p w14:paraId="0FBEB9AB" w14:textId="537A0E65" w:rsidR="00D66CC2" w:rsidRPr="00101E7B" w:rsidRDefault="00D66CC2" w:rsidP="00D66CC2">
      <w:pPr>
        <w:spacing w:after="0" w:line="240" w:lineRule="auto"/>
        <w:jc w:val="both"/>
        <w:rPr>
          <w:rFonts w:eastAsia="Calibri" w:cstheme="minorHAnsi"/>
          <w:lang w:eastAsia="pl-PL"/>
        </w:rPr>
      </w:pPr>
      <w:r w:rsidRPr="00101E7B">
        <w:rPr>
          <w:rFonts w:eastAsia="Times New Roman" w:cstheme="minorHAnsi"/>
          <w:lang w:eastAsia="pl-PL"/>
        </w:rPr>
        <w:t>1.</w:t>
      </w:r>
      <w:r w:rsidRPr="00101E7B">
        <w:rPr>
          <w:rFonts w:eastAsia="Calibri" w:cstheme="minorHAnsi"/>
          <w:lang w:eastAsia="pl-PL"/>
        </w:rPr>
        <w:t xml:space="preserve"> </w:t>
      </w:r>
      <w:r w:rsidR="00B00976" w:rsidRPr="00101E7B">
        <w:t>Łączna wartość usług stanowiących przedmiot niniejszej umowy określana będzie przy zastosowaniu wskaza</w:t>
      </w:r>
      <w:r w:rsidR="00E93307">
        <w:t>nych poniżej cen jednostkowych</w:t>
      </w:r>
      <w:r w:rsidRPr="00101E7B">
        <w:rPr>
          <w:rFonts w:eastAsia="Times New Roman" w:cstheme="minorHAnsi"/>
          <w:lang w:eastAsia="pl-PL"/>
        </w:rPr>
        <w:t>:</w:t>
      </w:r>
      <w:r w:rsidRPr="00101E7B">
        <w:rPr>
          <w:rFonts w:eastAsia="Calibri" w:cstheme="minorHAnsi"/>
          <w:lang w:eastAsia="pl-PL"/>
        </w:rPr>
        <w:t xml:space="preserve"> </w:t>
      </w:r>
    </w:p>
    <w:p w14:paraId="22E59C3B" w14:textId="576C0E34" w:rsidR="00D66CC2" w:rsidRPr="00101E7B" w:rsidRDefault="00D66CC2" w:rsidP="00D66CC2">
      <w:pPr>
        <w:spacing w:after="0" w:line="240" w:lineRule="auto"/>
        <w:jc w:val="both"/>
        <w:rPr>
          <w:rFonts w:eastAsia="Times New Roman" w:cstheme="minorHAnsi"/>
          <w:lang w:eastAsia="pl-PL"/>
        </w:rPr>
      </w:pPr>
      <w:r w:rsidRPr="00101E7B">
        <w:rPr>
          <w:rFonts w:eastAsia="Times New Roman" w:cstheme="minorHAnsi"/>
          <w:lang w:eastAsia="pl-PL"/>
        </w:rPr>
        <w:t>a)</w:t>
      </w:r>
      <w:r w:rsidR="00E93307">
        <w:rPr>
          <w:rFonts w:eastAsia="Times New Roman" w:cstheme="minorHAnsi"/>
          <w:lang w:eastAsia="pl-PL"/>
        </w:rPr>
        <w:t xml:space="preserve"> </w:t>
      </w:r>
      <w:r w:rsidRPr="00101E7B">
        <w:rPr>
          <w:rFonts w:eastAsia="Times New Roman" w:cstheme="minorHAnsi"/>
          <w:lang w:eastAsia="pl-PL"/>
        </w:rPr>
        <w:t>cena</w:t>
      </w:r>
      <w:r w:rsidRPr="00101E7B">
        <w:rPr>
          <w:rFonts w:eastAsia="Calibri" w:cstheme="minorHAnsi"/>
          <w:lang w:eastAsia="pl-PL"/>
        </w:rPr>
        <w:t xml:space="preserve"> </w:t>
      </w:r>
      <w:r w:rsidRPr="00101E7B">
        <w:rPr>
          <w:rFonts w:eastAsia="Times New Roman" w:cstheme="minorHAnsi"/>
          <w:lang w:eastAsia="pl-PL"/>
        </w:rPr>
        <w:t>za</w:t>
      </w:r>
      <w:r w:rsidRPr="00101E7B">
        <w:rPr>
          <w:rFonts w:eastAsia="Calibri" w:cstheme="minorHAnsi"/>
          <w:lang w:eastAsia="pl-PL"/>
        </w:rPr>
        <w:t xml:space="preserve"> </w:t>
      </w:r>
      <w:r w:rsidRPr="00101E7B">
        <w:rPr>
          <w:rFonts w:eastAsia="Times New Roman" w:cstheme="minorHAnsi"/>
          <w:lang w:eastAsia="pl-PL"/>
        </w:rPr>
        <w:t>1</w:t>
      </w:r>
      <w:r w:rsidRPr="00101E7B">
        <w:rPr>
          <w:rFonts w:eastAsia="Calibri" w:cstheme="minorHAnsi"/>
          <w:lang w:eastAsia="pl-PL"/>
        </w:rPr>
        <w:t xml:space="preserve"> </w:t>
      </w:r>
      <w:r w:rsidRPr="00101E7B">
        <w:rPr>
          <w:rFonts w:eastAsia="Times New Roman" w:cstheme="minorHAnsi"/>
          <w:lang w:eastAsia="pl-PL"/>
        </w:rPr>
        <w:t>km</w:t>
      </w:r>
      <w:r w:rsidRPr="00101E7B">
        <w:rPr>
          <w:rFonts w:eastAsia="Calibri" w:cstheme="minorHAnsi"/>
          <w:lang w:eastAsia="pl-PL"/>
        </w:rPr>
        <w:t xml:space="preserve"> </w:t>
      </w:r>
      <w:r w:rsidRPr="00101E7B">
        <w:rPr>
          <w:rFonts w:eastAsia="Times New Roman" w:cstheme="minorHAnsi"/>
          <w:lang w:eastAsia="pl-PL"/>
        </w:rPr>
        <w:t>świadczenia</w:t>
      </w:r>
      <w:r w:rsidRPr="00101E7B">
        <w:rPr>
          <w:rFonts w:eastAsia="Calibri" w:cstheme="minorHAnsi"/>
          <w:lang w:eastAsia="pl-PL"/>
        </w:rPr>
        <w:t xml:space="preserve"> </w:t>
      </w:r>
      <w:r w:rsidRPr="00101E7B">
        <w:rPr>
          <w:rFonts w:eastAsia="Times New Roman" w:cstheme="minorHAnsi"/>
          <w:lang w:eastAsia="pl-PL"/>
        </w:rPr>
        <w:t>usługi</w:t>
      </w:r>
      <w:r w:rsidRPr="00101E7B">
        <w:rPr>
          <w:rFonts w:eastAsia="Calibri" w:cstheme="minorHAnsi"/>
          <w:lang w:eastAsia="pl-PL"/>
        </w:rPr>
        <w:t xml:space="preserve"> </w:t>
      </w:r>
      <w:r w:rsidRPr="00101E7B">
        <w:rPr>
          <w:rFonts w:eastAsia="Times New Roman" w:cstheme="minorHAnsi"/>
          <w:lang w:eastAsia="pl-PL"/>
        </w:rPr>
        <w:t>przewozowej</w:t>
      </w:r>
      <w:r w:rsidRPr="00101E7B">
        <w:rPr>
          <w:rFonts w:eastAsia="Calibri" w:cstheme="minorHAnsi"/>
          <w:lang w:eastAsia="pl-PL"/>
        </w:rPr>
        <w:t xml:space="preserve"> </w:t>
      </w:r>
      <w:r w:rsidRPr="00101E7B">
        <w:rPr>
          <w:rFonts w:eastAsia="Times New Roman" w:cstheme="minorHAnsi"/>
          <w:lang w:eastAsia="pl-PL"/>
        </w:rPr>
        <w:t>dla</w:t>
      </w:r>
      <w:r w:rsidRPr="00101E7B">
        <w:rPr>
          <w:rFonts w:eastAsia="Calibri" w:cstheme="minorHAnsi"/>
          <w:lang w:eastAsia="pl-PL"/>
        </w:rPr>
        <w:t xml:space="preserve"> </w:t>
      </w:r>
      <w:r w:rsidRPr="00101E7B">
        <w:rPr>
          <w:rFonts w:eastAsia="Calibri" w:cstheme="minorHAnsi"/>
          <w:color w:val="000000"/>
          <w:lang w:eastAsia="pl-PL"/>
        </w:rPr>
        <w:t xml:space="preserve"> </w:t>
      </w:r>
      <w:r w:rsidRPr="00101E7B">
        <w:rPr>
          <w:rFonts w:eastAsia="Times New Roman" w:cstheme="minorHAnsi"/>
          <w:color w:val="000000"/>
          <w:lang w:eastAsia="pl-PL"/>
        </w:rPr>
        <w:t>autobusu</w:t>
      </w:r>
      <w:r w:rsidRPr="00101E7B">
        <w:rPr>
          <w:rFonts w:eastAsia="Calibri" w:cstheme="minorHAnsi"/>
          <w:color w:val="000000"/>
          <w:lang w:eastAsia="pl-PL"/>
        </w:rPr>
        <w:t xml:space="preserve"> </w:t>
      </w:r>
      <w:r w:rsidRPr="00101E7B">
        <w:rPr>
          <w:rFonts w:eastAsia="Times New Roman" w:cstheme="minorHAnsi"/>
          <w:color w:val="000000"/>
          <w:lang w:eastAsia="pl-PL"/>
        </w:rPr>
        <w:t>z</w:t>
      </w:r>
      <w:r w:rsidRPr="00101E7B">
        <w:rPr>
          <w:rFonts w:eastAsia="Calibri" w:cstheme="minorHAnsi"/>
          <w:color w:val="000000"/>
          <w:lang w:eastAsia="pl-PL"/>
        </w:rPr>
        <w:t xml:space="preserve"> </w:t>
      </w:r>
      <w:r w:rsidRPr="00101E7B">
        <w:rPr>
          <w:rFonts w:eastAsia="Times New Roman" w:cstheme="minorHAnsi"/>
          <w:color w:val="000000"/>
          <w:lang w:eastAsia="pl-PL"/>
        </w:rPr>
        <w:t>liczbą</w:t>
      </w:r>
      <w:r w:rsidRPr="00101E7B">
        <w:rPr>
          <w:rFonts w:eastAsia="Calibri" w:cstheme="minorHAnsi"/>
          <w:color w:val="000000"/>
          <w:lang w:eastAsia="pl-PL"/>
        </w:rPr>
        <w:t xml:space="preserve"> </w:t>
      </w:r>
      <w:r w:rsidRPr="00101E7B">
        <w:rPr>
          <w:rFonts w:eastAsia="Times New Roman" w:cstheme="minorHAnsi"/>
          <w:color w:val="000000"/>
          <w:lang w:eastAsia="pl-PL"/>
        </w:rPr>
        <w:t>miejsc</w:t>
      </w:r>
      <w:r w:rsidRPr="00101E7B">
        <w:rPr>
          <w:rFonts w:eastAsia="Calibri" w:cstheme="minorHAnsi"/>
          <w:color w:val="000000"/>
          <w:lang w:eastAsia="pl-PL"/>
        </w:rPr>
        <w:t xml:space="preserve"> </w:t>
      </w:r>
      <w:r w:rsidRPr="00101E7B">
        <w:rPr>
          <w:rFonts w:eastAsia="Times New Roman" w:cstheme="minorHAnsi"/>
          <w:color w:val="000000"/>
          <w:lang w:eastAsia="pl-PL"/>
        </w:rPr>
        <w:t>siedzących</w:t>
      </w:r>
      <w:r w:rsidRPr="00101E7B">
        <w:rPr>
          <w:rFonts w:eastAsia="Calibri" w:cstheme="minorHAnsi"/>
          <w:color w:val="000000"/>
          <w:lang w:eastAsia="pl-PL"/>
        </w:rPr>
        <w:t xml:space="preserve"> </w:t>
      </w:r>
      <w:r w:rsidRPr="00101E7B">
        <w:rPr>
          <w:rFonts w:eastAsia="Times New Roman" w:cstheme="minorHAnsi"/>
          <w:color w:val="000000"/>
          <w:lang w:eastAsia="pl-PL"/>
        </w:rPr>
        <w:t>50</w:t>
      </w:r>
      <w:r w:rsidRPr="00101E7B">
        <w:rPr>
          <w:rFonts w:eastAsia="Calibri" w:cstheme="minorHAnsi"/>
          <w:color w:val="000000"/>
          <w:lang w:eastAsia="pl-PL"/>
        </w:rPr>
        <w:t xml:space="preserve"> </w:t>
      </w:r>
      <w:r w:rsidRPr="00101E7B">
        <w:rPr>
          <w:rFonts w:eastAsia="Times New Roman" w:cstheme="minorHAnsi"/>
          <w:lang w:eastAsia="pl-PL"/>
        </w:rPr>
        <w:t>wynosi:</w:t>
      </w:r>
      <w:r w:rsidRPr="00101E7B">
        <w:rPr>
          <w:rFonts w:eastAsia="Calibri" w:cstheme="minorHAnsi"/>
          <w:lang w:eastAsia="pl-PL"/>
        </w:rPr>
        <w:t xml:space="preserve">  </w:t>
      </w:r>
      <w:r w:rsidRPr="00101E7B">
        <w:rPr>
          <w:rFonts w:eastAsia="Times New Roman" w:cstheme="minorHAnsi"/>
          <w:lang w:eastAsia="pl-PL"/>
        </w:rPr>
        <w:t>.......</w:t>
      </w:r>
      <w:r w:rsidR="00E93278">
        <w:rPr>
          <w:rFonts w:eastAsia="Times New Roman" w:cstheme="minorHAnsi"/>
          <w:lang w:eastAsia="pl-PL"/>
        </w:rPr>
        <w:t>.......</w:t>
      </w:r>
      <w:r w:rsidRPr="00101E7B">
        <w:rPr>
          <w:rFonts w:eastAsia="Times New Roman" w:cstheme="minorHAnsi"/>
          <w:lang w:eastAsia="pl-PL"/>
        </w:rPr>
        <w:t>..zł</w:t>
      </w:r>
      <w:r w:rsidRPr="00101E7B">
        <w:rPr>
          <w:rFonts w:eastAsia="Calibri" w:cstheme="minorHAnsi"/>
          <w:lang w:eastAsia="pl-PL"/>
        </w:rPr>
        <w:t xml:space="preserve"> </w:t>
      </w:r>
      <w:r w:rsidRPr="00101E7B">
        <w:rPr>
          <w:rFonts w:eastAsia="Times New Roman" w:cstheme="minorHAnsi"/>
          <w:lang w:eastAsia="pl-PL"/>
        </w:rPr>
        <w:t>netto/......</w:t>
      </w:r>
      <w:r w:rsidR="00E93278">
        <w:rPr>
          <w:rFonts w:eastAsia="Times New Roman" w:cstheme="minorHAnsi"/>
          <w:lang w:eastAsia="pl-PL"/>
        </w:rPr>
        <w:t>...</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zł</w:t>
      </w:r>
      <w:r w:rsidRPr="00101E7B">
        <w:rPr>
          <w:rFonts w:eastAsia="Calibri" w:cstheme="minorHAnsi"/>
          <w:lang w:eastAsia="pl-PL"/>
        </w:rPr>
        <w:t xml:space="preserve"> </w:t>
      </w:r>
      <w:r w:rsidRPr="00101E7B">
        <w:rPr>
          <w:rFonts w:eastAsia="Times New Roman" w:cstheme="minorHAnsi"/>
          <w:lang w:eastAsia="pl-PL"/>
        </w:rPr>
        <w:t>brutto</w:t>
      </w:r>
    </w:p>
    <w:p w14:paraId="5DA7455E" w14:textId="77777777" w:rsidR="00D66CC2" w:rsidRPr="00101E7B" w:rsidRDefault="00D66CC2" w:rsidP="00D66CC2">
      <w:pPr>
        <w:spacing w:after="0" w:line="240" w:lineRule="auto"/>
        <w:jc w:val="both"/>
        <w:rPr>
          <w:rFonts w:eastAsia="Times New Roman" w:cstheme="minorHAnsi"/>
          <w:lang w:eastAsia="pl-PL"/>
        </w:rPr>
      </w:pPr>
      <w:r w:rsidRPr="00101E7B">
        <w:rPr>
          <w:rFonts w:eastAsia="Times New Roman" w:cstheme="minorHAnsi"/>
          <w:lang w:eastAsia="pl-PL"/>
        </w:rPr>
        <w:t>b)</w:t>
      </w:r>
      <w:r w:rsidRPr="00101E7B">
        <w:rPr>
          <w:rFonts w:eastAsia="Calibri" w:cstheme="minorHAnsi"/>
          <w:lang w:eastAsia="pl-PL"/>
        </w:rPr>
        <w:t xml:space="preserve">  </w:t>
      </w:r>
      <w:r w:rsidRPr="00101E7B">
        <w:rPr>
          <w:rFonts w:eastAsia="Times New Roman" w:cstheme="minorHAnsi"/>
          <w:lang w:eastAsia="pl-PL"/>
        </w:rPr>
        <w:t>cena</w:t>
      </w:r>
      <w:r w:rsidRPr="00101E7B">
        <w:rPr>
          <w:rFonts w:eastAsia="Calibri" w:cstheme="minorHAnsi"/>
          <w:lang w:eastAsia="pl-PL"/>
        </w:rPr>
        <w:t xml:space="preserve"> </w:t>
      </w:r>
      <w:r w:rsidRPr="00101E7B">
        <w:rPr>
          <w:rFonts w:eastAsia="Times New Roman" w:cstheme="minorHAnsi"/>
          <w:lang w:eastAsia="pl-PL"/>
        </w:rPr>
        <w:t>za</w:t>
      </w:r>
      <w:r w:rsidRPr="00101E7B">
        <w:rPr>
          <w:rFonts w:eastAsia="Calibri" w:cstheme="minorHAnsi"/>
          <w:lang w:eastAsia="pl-PL"/>
        </w:rPr>
        <w:t xml:space="preserve"> </w:t>
      </w:r>
      <w:r w:rsidRPr="00101E7B">
        <w:rPr>
          <w:rFonts w:eastAsia="Times New Roman" w:cstheme="minorHAnsi"/>
          <w:lang w:eastAsia="pl-PL"/>
        </w:rPr>
        <w:t>1</w:t>
      </w:r>
      <w:r w:rsidRPr="00101E7B">
        <w:rPr>
          <w:rFonts w:eastAsia="Calibri" w:cstheme="minorHAnsi"/>
          <w:lang w:eastAsia="pl-PL"/>
        </w:rPr>
        <w:t xml:space="preserve"> </w:t>
      </w:r>
      <w:r w:rsidRPr="00101E7B">
        <w:rPr>
          <w:rFonts w:eastAsia="Times New Roman" w:cstheme="minorHAnsi"/>
          <w:lang w:eastAsia="pl-PL"/>
        </w:rPr>
        <w:t>km</w:t>
      </w:r>
      <w:r w:rsidRPr="00101E7B">
        <w:rPr>
          <w:rFonts w:eastAsia="Calibri" w:cstheme="minorHAnsi"/>
          <w:lang w:eastAsia="pl-PL"/>
        </w:rPr>
        <w:t xml:space="preserve"> </w:t>
      </w:r>
      <w:r w:rsidRPr="00101E7B">
        <w:rPr>
          <w:rFonts w:eastAsia="Times New Roman" w:cstheme="minorHAnsi"/>
          <w:lang w:eastAsia="pl-PL"/>
        </w:rPr>
        <w:t>świadczenia</w:t>
      </w:r>
      <w:r w:rsidRPr="00101E7B">
        <w:rPr>
          <w:rFonts w:eastAsia="Calibri" w:cstheme="minorHAnsi"/>
          <w:lang w:eastAsia="pl-PL"/>
        </w:rPr>
        <w:t xml:space="preserve"> </w:t>
      </w:r>
      <w:r w:rsidRPr="00101E7B">
        <w:rPr>
          <w:rFonts w:eastAsia="Times New Roman" w:cstheme="minorHAnsi"/>
          <w:lang w:eastAsia="pl-PL"/>
        </w:rPr>
        <w:t>usługi</w:t>
      </w:r>
      <w:r w:rsidRPr="00101E7B">
        <w:rPr>
          <w:rFonts w:eastAsia="Calibri" w:cstheme="minorHAnsi"/>
          <w:lang w:eastAsia="pl-PL"/>
        </w:rPr>
        <w:t xml:space="preserve"> </w:t>
      </w:r>
      <w:r w:rsidRPr="00101E7B">
        <w:rPr>
          <w:rFonts w:eastAsia="Times New Roman" w:cstheme="minorHAnsi"/>
          <w:lang w:eastAsia="pl-PL"/>
        </w:rPr>
        <w:t>przewozowej</w:t>
      </w:r>
      <w:r w:rsidRPr="00101E7B">
        <w:rPr>
          <w:rFonts w:eastAsia="Calibri" w:cstheme="minorHAnsi"/>
          <w:lang w:eastAsia="pl-PL"/>
        </w:rPr>
        <w:t xml:space="preserve"> </w:t>
      </w:r>
      <w:r w:rsidRPr="00101E7B">
        <w:rPr>
          <w:rFonts w:eastAsia="Times New Roman" w:cstheme="minorHAnsi"/>
          <w:lang w:eastAsia="pl-PL"/>
        </w:rPr>
        <w:t>dla</w:t>
      </w:r>
      <w:r w:rsidRPr="00101E7B">
        <w:rPr>
          <w:rFonts w:eastAsia="Calibri" w:cstheme="minorHAnsi"/>
          <w:lang w:eastAsia="pl-PL"/>
        </w:rPr>
        <w:t xml:space="preserve"> </w:t>
      </w:r>
      <w:r w:rsidRPr="00101E7B">
        <w:rPr>
          <w:rFonts w:eastAsia="Calibri" w:cstheme="minorHAnsi"/>
          <w:color w:val="000000"/>
          <w:lang w:eastAsia="pl-PL"/>
        </w:rPr>
        <w:t xml:space="preserve"> </w:t>
      </w:r>
      <w:r w:rsidRPr="00101E7B">
        <w:rPr>
          <w:rFonts w:eastAsia="Times New Roman" w:cstheme="minorHAnsi"/>
          <w:color w:val="000000"/>
          <w:lang w:eastAsia="pl-PL"/>
        </w:rPr>
        <w:t>autobusu</w:t>
      </w:r>
      <w:r w:rsidRPr="00101E7B">
        <w:rPr>
          <w:rFonts w:eastAsia="Calibri" w:cstheme="minorHAnsi"/>
          <w:color w:val="000000"/>
          <w:lang w:eastAsia="pl-PL"/>
        </w:rPr>
        <w:t xml:space="preserve"> </w:t>
      </w:r>
      <w:r w:rsidRPr="00101E7B">
        <w:rPr>
          <w:rFonts w:eastAsia="Times New Roman" w:cstheme="minorHAnsi"/>
          <w:color w:val="000000"/>
          <w:lang w:eastAsia="pl-PL"/>
        </w:rPr>
        <w:t>z</w:t>
      </w:r>
      <w:r w:rsidRPr="00101E7B">
        <w:rPr>
          <w:rFonts w:eastAsia="Calibri" w:cstheme="minorHAnsi"/>
          <w:color w:val="000000"/>
          <w:lang w:eastAsia="pl-PL"/>
        </w:rPr>
        <w:t xml:space="preserve"> </w:t>
      </w:r>
      <w:r w:rsidRPr="00101E7B">
        <w:rPr>
          <w:rFonts w:eastAsia="Times New Roman" w:cstheme="minorHAnsi"/>
          <w:color w:val="000000"/>
          <w:lang w:eastAsia="pl-PL"/>
        </w:rPr>
        <w:t>liczbą</w:t>
      </w:r>
      <w:r w:rsidRPr="00101E7B">
        <w:rPr>
          <w:rFonts w:eastAsia="Calibri" w:cstheme="minorHAnsi"/>
          <w:color w:val="000000"/>
          <w:lang w:eastAsia="pl-PL"/>
        </w:rPr>
        <w:t xml:space="preserve"> </w:t>
      </w:r>
      <w:r w:rsidRPr="00101E7B">
        <w:rPr>
          <w:rFonts w:eastAsia="Times New Roman" w:cstheme="minorHAnsi"/>
          <w:color w:val="000000"/>
          <w:lang w:eastAsia="pl-PL"/>
        </w:rPr>
        <w:t>miejsc</w:t>
      </w:r>
      <w:r w:rsidRPr="00101E7B">
        <w:rPr>
          <w:rFonts w:eastAsia="Calibri" w:cstheme="minorHAnsi"/>
          <w:color w:val="000000"/>
          <w:lang w:eastAsia="pl-PL"/>
        </w:rPr>
        <w:t xml:space="preserve"> </w:t>
      </w:r>
      <w:r w:rsidRPr="00101E7B">
        <w:rPr>
          <w:rFonts w:eastAsia="Times New Roman" w:cstheme="minorHAnsi"/>
          <w:color w:val="000000"/>
          <w:lang w:eastAsia="pl-PL"/>
        </w:rPr>
        <w:t>siedzących</w:t>
      </w:r>
      <w:r w:rsidRPr="00101E7B">
        <w:rPr>
          <w:rFonts w:eastAsia="Calibri" w:cstheme="minorHAnsi"/>
          <w:color w:val="000000"/>
          <w:lang w:eastAsia="pl-PL"/>
        </w:rPr>
        <w:t xml:space="preserve"> </w:t>
      </w:r>
      <w:r w:rsidRPr="00101E7B">
        <w:rPr>
          <w:rFonts w:eastAsia="Times New Roman" w:cstheme="minorHAnsi"/>
          <w:color w:val="000000"/>
          <w:lang w:eastAsia="pl-PL"/>
        </w:rPr>
        <w:t xml:space="preserve">32 </w:t>
      </w:r>
      <w:r w:rsidRPr="00101E7B">
        <w:rPr>
          <w:rFonts w:eastAsia="Times New Roman" w:cstheme="minorHAnsi"/>
          <w:lang w:eastAsia="pl-PL"/>
        </w:rPr>
        <w:t>wynosi:</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zł</w:t>
      </w:r>
      <w:r w:rsidRPr="00101E7B">
        <w:rPr>
          <w:rFonts w:eastAsia="Calibri" w:cstheme="minorHAnsi"/>
          <w:lang w:eastAsia="pl-PL"/>
        </w:rPr>
        <w:t xml:space="preserve"> </w:t>
      </w:r>
      <w:r w:rsidRPr="00101E7B">
        <w:rPr>
          <w:rFonts w:eastAsia="Times New Roman" w:cstheme="minorHAnsi"/>
          <w:lang w:eastAsia="pl-PL"/>
        </w:rPr>
        <w:t>netto/.............</w:t>
      </w:r>
      <w:r w:rsidRPr="00101E7B">
        <w:rPr>
          <w:rFonts w:eastAsia="Calibri" w:cstheme="minorHAnsi"/>
          <w:lang w:eastAsia="pl-PL"/>
        </w:rPr>
        <w:t xml:space="preserve"> </w:t>
      </w:r>
      <w:r w:rsidRPr="00101E7B">
        <w:rPr>
          <w:rFonts w:eastAsia="Times New Roman" w:cstheme="minorHAnsi"/>
          <w:lang w:eastAsia="pl-PL"/>
        </w:rPr>
        <w:t>zł</w:t>
      </w:r>
      <w:r w:rsidRPr="00101E7B">
        <w:rPr>
          <w:rFonts w:eastAsia="Calibri" w:cstheme="minorHAnsi"/>
          <w:lang w:eastAsia="pl-PL"/>
        </w:rPr>
        <w:t xml:space="preserve"> </w:t>
      </w:r>
      <w:r w:rsidRPr="00101E7B">
        <w:rPr>
          <w:rFonts w:eastAsia="Times New Roman" w:cstheme="minorHAnsi"/>
          <w:lang w:eastAsia="pl-PL"/>
        </w:rPr>
        <w:t>brutto</w:t>
      </w:r>
    </w:p>
    <w:p w14:paraId="751D215B" w14:textId="77777777" w:rsidR="00D66CC2" w:rsidRPr="00101E7B" w:rsidRDefault="00D66CC2" w:rsidP="00D66CC2">
      <w:pPr>
        <w:spacing w:after="0" w:line="240" w:lineRule="auto"/>
        <w:jc w:val="both"/>
        <w:rPr>
          <w:rFonts w:eastAsia="Times New Roman" w:cstheme="minorHAnsi"/>
          <w:lang w:eastAsia="pl-PL"/>
        </w:rPr>
      </w:pPr>
      <w:r w:rsidRPr="00101E7B">
        <w:rPr>
          <w:rFonts w:eastAsia="Times New Roman" w:cstheme="minorHAnsi"/>
          <w:lang w:eastAsia="pl-PL"/>
        </w:rPr>
        <w:t>c)</w:t>
      </w:r>
      <w:r w:rsidRPr="00101E7B">
        <w:rPr>
          <w:rFonts w:eastAsia="Calibri" w:cstheme="minorHAnsi"/>
          <w:lang w:eastAsia="pl-PL"/>
        </w:rPr>
        <w:t xml:space="preserve">  </w:t>
      </w:r>
      <w:r w:rsidRPr="00101E7B">
        <w:rPr>
          <w:rFonts w:eastAsia="Times New Roman" w:cstheme="minorHAnsi"/>
          <w:lang w:eastAsia="pl-PL"/>
        </w:rPr>
        <w:t>cena</w:t>
      </w:r>
      <w:r w:rsidRPr="00101E7B">
        <w:rPr>
          <w:rFonts w:eastAsia="Calibri" w:cstheme="minorHAnsi"/>
          <w:lang w:eastAsia="pl-PL"/>
        </w:rPr>
        <w:t xml:space="preserve"> </w:t>
      </w:r>
      <w:r w:rsidRPr="00101E7B">
        <w:rPr>
          <w:rFonts w:eastAsia="Times New Roman" w:cstheme="minorHAnsi"/>
          <w:lang w:eastAsia="pl-PL"/>
        </w:rPr>
        <w:t>za</w:t>
      </w:r>
      <w:r w:rsidRPr="00101E7B">
        <w:rPr>
          <w:rFonts w:eastAsia="Calibri" w:cstheme="minorHAnsi"/>
          <w:lang w:eastAsia="pl-PL"/>
        </w:rPr>
        <w:t xml:space="preserve"> </w:t>
      </w:r>
      <w:r w:rsidRPr="00101E7B">
        <w:rPr>
          <w:rFonts w:eastAsia="Times New Roman" w:cstheme="minorHAnsi"/>
          <w:lang w:eastAsia="pl-PL"/>
        </w:rPr>
        <w:t>1</w:t>
      </w:r>
      <w:r w:rsidRPr="00101E7B">
        <w:rPr>
          <w:rFonts w:eastAsia="Calibri" w:cstheme="minorHAnsi"/>
          <w:lang w:eastAsia="pl-PL"/>
        </w:rPr>
        <w:t xml:space="preserve"> </w:t>
      </w:r>
      <w:r w:rsidRPr="00101E7B">
        <w:rPr>
          <w:rFonts w:eastAsia="Times New Roman" w:cstheme="minorHAnsi"/>
          <w:lang w:eastAsia="pl-PL"/>
        </w:rPr>
        <w:t>km</w:t>
      </w:r>
      <w:r w:rsidRPr="00101E7B">
        <w:rPr>
          <w:rFonts w:eastAsia="Calibri" w:cstheme="minorHAnsi"/>
          <w:lang w:eastAsia="pl-PL"/>
        </w:rPr>
        <w:t xml:space="preserve"> </w:t>
      </w:r>
      <w:r w:rsidRPr="00101E7B">
        <w:rPr>
          <w:rFonts w:eastAsia="Times New Roman" w:cstheme="minorHAnsi"/>
          <w:lang w:eastAsia="pl-PL"/>
        </w:rPr>
        <w:t>świadczenia</w:t>
      </w:r>
      <w:r w:rsidRPr="00101E7B">
        <w:rPr>
          <w:rFonts w:eastAsia="Calibri" w:cstheme="minorHAnsi"/>
          <w:lang w:eastAsia="pl-PL"/>
        </w:rPr>
        <w:t xml:space="preserve"> </w:t>
      </w:r>
      <w:r w:rsidRPr="00101E7B">
        <w:rPr>
          <w:rFonts w:eastAsia="Times New Roman" w:cstheme="minorHAnsi"/>
          <w:lang w:eastAsia="pl-PL"/>
        </w:rPr>
        <w:t>usługi</w:t>
      </w:r>
      <w:r w:rsidRPr="00101E7B">
        <w:rPr>
          <w:rFonts w:eastAsia="Calibri" w:cstheme="minorHAnsi"/>
          <w:lang w:eastAsia="pl-PL"/>
        </w:rPr>
        <w:t xml:space="preserve"> </w:t>
      </w:r>
      <w:r w:rsidRPr="00101E7B">
        <w:rPr>
          <w:rFonts w:eastAsia="Times New Roman" w:cstheme="minorHAnsi"/>
          <w:lang w:eastAsia="pl-PL"/>
        </w:rPr>
        <w:t>przewozowej</w:t>
      </w:r>
      <w:r w:rsidRPr="00101E7B">
        <w:rPr>
          <w:rFonts w:eastAsia="Calibri" w:cstheme="minorHAnsi"/>
          <w:lang w:eastAsia="pl-PL"/>
        </w:rPr>
        <w:t xml:space="preserve"> </w:t>
      </w:r>
      <w:r w:rsidRPr="00101E7B">
        <w:rPr>
          <w:rFonts w:eastAsia="Times New Roman" w:cstheme="minorHAnsi"/>
          <w:lang w:eastAsia="pl-PL"/>
        </w:rPr>
        <w:t>dla</w:t>
      </w:r>
      <w:r w:rsidRPr="00101E7B">
        <w:rPr>
          <w:rFonts w:eastAsia="Calibri" w:cstheme="minorHAnsi"/>
          <w:lang w:eastAsia="pl-PL"/>
        </w:rPr>
        <w:t xml:space="preserve"> </w:t>
      </w:r>
      <w:r w:rsidRPr="00101E7B">
        <w:rPr>
          <w:rFonts w:eastAsia="Calibri" w:cstheme="minorHAnsi"/>
          <w:color w:val="000000"/>
          <w:lang w:eastAsia="pl-PL"/>
        </w:rPr>
        <w:t xml:space="preserve"> </w:t>
      </w:r>
      <w:r w:rsidRPr="00101E7B">
        <w:rPr>
          <w:rFonts w:eastAsia="Times New Roman" w:cstheme="minorHAnsi"/>
          <w:color w:val="000000"/>
          <w:lang w:eastAsia="pl-PL"/>
        </w:rPr>
        <w:t>autobusu</w:t>
      </w:r>
      <w:r w:rsidRPr="00101E7B">
        <w:rPr>
          <w:rFonts w:eastAsia="Calibri" w:cstheme="minorHAnsi"/>
          <w:color w:val="000000"/>
          <w:lang w:eastAsia="pl-PL"/>
        </w:rPr>
        <w:t xml:space="preserve"> </w:t>
      </w:r>
      <w:r w:rsidRPr="00101E7B">
        <w:rPr>
          <w:rFonts w:eastAsia="Times New Roman" w:cstheme="minorHAnsi"/>
          <w:color w:val="000000"/>
          <w:lang w:eastAsia="pl-PL"/>
        </w:rPr>
        <w:t>z</w:t>
      </w:r>
      <w:r w:rsidRPr="00101E7B">
        <w:rPr>
          <w:rFonts w:eastAsia="Calibri" w:cstheme="minorHAnsi"/>
          <w:color w:val="000000"/>
          <w:lang w:eastAsia="pl-PL"/>
        </w:rPr>
        <w:t xml:space="preserve"> </w:t>
      </w:r>
      <w:r w:rsidRPr="00101E7B">
        <w:rPr>
          <w:rFonts w:eastAsia="Times New Roman" w:cstheme="minorHAnsi"/>
          <w:color w:val="000000"/>
          <w:lang w:eastAsia="pl-PL"/>
        </w:rPr>
        <w:t>liczbą</w:t>
      </w:r>
      <w:r w:rsidRPr="00101E7B">
        <w:rPr>
          <w:rFonts w:eastAsia="Calibri" w:cstheme="minorHAnsi"/>
          <w:color w:val="000000"/>
          <w:lang w:eastAsia="pl-PL"/>
        </w:rPr>
        <w:t xml:space="preserve"> </w:t>
      </w:r>
      <w:r w:rsidRPr="00101E7B">
        <w:rPr>
          <w:rFonts w:eastAsia="Times New Roman" w:cstheme="minorHAnsi"/>
          <w:color w:val="000000"/>
          <w:lang w:eastAsia="pl-PL"/>
        </w:rPr>
        <w:t>miejsc</w:t>
      </w:r>
      <w:r w:rsidRPr="00101E7B">
        <w:rPr>
          <w:rFonts w:eastAsia="Calibri" w:cstheme="minorHAnsi"/>
          <w:color w:val="000000"/>
          <w:lang w:eastAsia="pl-PL"/>
        </w:rPr>
        <w:t xml:space="preserve"> </w:t>
      </w:r>
      <w:r w:rsidRPr="00101E7B">
        <w:rPr>
          <w:rFonts w:eastAsia="Times New Roman" w:cstheme="minorHAnsi"/>
          <w:color w:val="000000"/>
          <w:lang w:eastAsia="pl-PL"/>
        </w:rPr>
        <w:t>siedzących</w:t>
      </w:r>
      <w:r w:rsidRPr="00101E7B">
        <w:rPr>
          <w:rFonts w:eastAsia="Calibri" w:cstheme="minorHAnsi"/>
          <w:color w:val="000000"/>
          <w:lang w:eastAsia="pl-PL"/>
        </w:rPr>
        <w:t xml:space="preserve"> </w:t>
      </w:r>
      <w:r w:rsidRPr="00101E7B">
        <w:rPr>
          <w:rFonts w:eastAsia="Times New Roman" w:cstheme="minorHAnsi"/>
          <w:color w:val="000000"/>
          <w:lang w:eastAsia="pl-PL"/>
        </w:rPr>
        <w:t>20</w:t>
      </w:r>
      <w:r w:rsidRPr="00101E7B">
        <w:rPr>
          <w:rFonts w:eastAsia="Calibri" w:cstheme="minorHAnsi"/>
          <w:color w:val="000000"/>
          <w:lang w:eastAsia="pl-PL"/>
        </w:rPr>
        <w:t xml:space="preserve"> </w:t>
      </w:r>
      <w:r w:rsidRPr="00101E7B">
        <w:rPr>
          <w:rFonts w:eastAsia="Times New Roman" w:cstheme="minorHAnsi"/>
          <w:lang w:eastAsia="pl-PL"/>
        </w:rPr>
        <w:t>wynosi:</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netto/...............</w:t>
      </w:r>
      <w:r w:rsidRPr="00101E7B">
        <w:rPr>
          <w:rFonts w:eastAsia="Calibri" w:cstheme="minorHAnsi"/>
          <w:lang w:eastAsia="pl-PL"/>
        </w:rPr>
        <w:t xml:space="preserve"> </w:t>
      </w:r>
      <w:r w:rsidRPr="00101E7B">
        <w:rPr>
          <w:rFonts w:eastAsia="Times New Roman" w:cstheme="minorHAnsi"/>
          <w:lang w:eastAsia="pl-PL"/>
        </w:rPr>
        <w:t>brutto</w:t>
      </w:r>
    </w:p>
    <w:p w14:paraId="7EA68A5C" w14:textId="5616E687" w:rsidR="002037D0" w:rsidRDefault="00D66CC2" w:rsidP="00D66CC2">
      <w:pPr>
        <w:spacing w:after="0" w:line="240" w:lineRule="auto"/>
        <w:jc w:val="both"/>
        <w:rPr>
          <w:rFonts w:eastAsia="Times New Roman" w:cstheme="minorHAnsi"/>
          <w:lang w:eastAsia="pl-PL"/>
        </w:rPr>
      </w:pPr>
      <w:r w:rsidRPr="00101E7B">
        <w:rPr>
          <w:rFonts w:eastAsia="Times New Roman" w:cstheme="minorHAnsi"/>
          <w:lang w:eastAsia="pl-PL"/>
        </w:rPr>
        <w:t>d)</w:t>
      </w:r>
      <w:r w:rsidRPr="00101E7B">
        <w:rPr>
          <w:rFonts w:eastAsia="Calibri" w:cstheme="minorHAnsi"/>
          <w:lang w:eastAsia="pl-PL"/>
        </w:rPr>
        <w:t xml:space="preserve"> </w:t>
      </w:r>
      <w:r w:rsidRPr="00101E7B">
        <w:rPr>
          <w:rFonts w:eastAsia="Times New Roman" w:cstheme="minorHAnsi"/>
          <w:lang w:eastAsia="pl-PL"/>
        </w:rPr>
        <w:t>cena</w:t>
      </w:r>
      <w:r w:rsidRPr="00101E7B">
        <w:rPr>
          <w:rFonts w:eastAsia="Calibri" w:cstheme="minorHAnsi"/>
          <w:lang w:eastAsia="pl-PL"/>
        </w:rPr>
        <w:t xml:space="preserve"> </w:t>
      </w:r>
      <w:r w:rsidRPr="00101E7B">
        <w:rPr>
          <w:rFonts w:eastAsia="Times New Roman" w:cstheme="minorHAnsi"/>
          <w:lang w:eastAsia="pl-PL"/>
        </w:rPr>
        <w:t>za</w:t>
      </w:r>
      <w:r w:rsidRPr="00101E7B">
        <w:rPr>
          <w:rFonts w:eastAsia="Calibri" w:cstheme="minorHAnsi"/>
          <w:lang w:eastAsia="pl-PL"/>
        </w:rPr>
        <w:t xml:space="preserve"> </w:t>
      </w:r>
      <w:r w:rsidRPr="00101E7B">
        <w:rPr>
          <w:rFonts w:eastAsia="Times New Roman" w:cstheme="minorHAnsi"/>
          <w:lang w:eastAsia="pl-PL"/>
        </w:rPr>
        <w:t>1</w:t>
      </w:r>
      <w:r w:rsidRPr="00101E7B">
        <w:rPr>
          <w:rFonts w:eastAsia="Calibri" w:cstheme="minorHAnsi"/>
          <w:lang w:eastAsia="pl-PL"/>
        </w:rPr>
        <w:t xml:space="preserve"> </w:t>
      </w:r>
      <w:r w:rsidRPr="00101E7B">
        <w:rPr>
          <w:rFonts w:eastAsia="Times New Roman" w:cstheme="minorHAnsi"/>
          <w:lang w:eastAsia="pl-PL"/>
        </w:rPr>
        <w:t>km</w:t>
      </w:r>
      <w:r w:rsidRPr="00101E7B">
        <w:rPr>
          <w:rFonts w:eastAsia="Calibri" w:cstheme="minorHAnsi"/>
          <w:lang w:eastAsia="pl-PL"/>
        </w:rPr>
        <w:t xml:space="preserve"> </w:t>
      </w:r>
      <w:r w:rsidRPr="00101E7B">
        <w:rPr>
          <w:rFonts w:eastAsia="Times New Roman" w:cstheme="minorHAnsi"/>
          <w:lang w:eastAsia="pl-PL"/>
        </w:rPr>
        <w:t>świadczenia</w:t>
      </w:r>
      <w:r w:rsidRPr="00101E7B">
        <w:rPr>
          <w:rFonts w:eastAsia="Calibri" w:cstheme="minorHAnsi"/>
          <w:lang w:eastAsia="pl-PL"/>
        </w:rPr>
        <w:t xml:space="preserve"> </w:t>
      </w:r>
      <w:r w:rsidRPr="00101E7B">
        <w:rPr>
          <w:rFonts w:eastAsia="Times New Roman" w:cstheme="minorHAnsi"/>
          <w:lang w:eastAsia="pl-PL"/>
        </w:rPr>
        <w:t>usługi</w:t>
      </w:r>
      <w:r w:rsidRPr="00101E7B">
        <w:rPr>
          <w:rFonts w:eastAsia="Calibri" w:cstheme="minorHAnsi"/>
          <w:lang w:eastAsia="pl-PL"/>
        </w:rPr>
        <w:t xml:space="preserve"> </w:t>
      </w:r>
      <w:r w:rsidRPr="00101E7B">
        <w:rPr>
          <w:rFonts w:eastAsia="Times New Roman" w:cstheme="minorHAnsi"/>
          <w:lang w:eastAsia="pl-PL"/>
        </w:rPr>
        <w:t>przewozowej</w:t>
      </w:r>
      <w:r w:rsidRPr="00101E7B">
        <w:rPr>
          <w:rFonts w:eastAsia="Calibri" w:cstheme="minorHAnsi"/>
          <w:lang w:eastAsia="pl-PL"/>
        </w:rPr>
        <w:t xml:space="preserve"> </w:t>
      </w:r>
      <w:r w:rsidRPr="00101E7B">
        <w:rPr>
          <w:rFonts w:eastAsia="Times New Roman" w:cstheme="minorHAnsi"/>
          <w:lang w:eastAsia="pl-PL"/>
        </w:rPr>
        <w:t>dla</w:t>
      </w:r>
      <w:r w:rsidRPr="00101E7B">
        <w:rPr>
          <w:rFonts w:eastAsia="Calibri" w:cstheme="minorHAnsi"/>
          <w:lang w:eastAsia="pl-PL"/>
        </w:rPr>
        <w:t xml:space="preserve"> </w:t>
      </w:r>
      <w:r w:rsidRPr="00101E7B">
        <w:rPr>
          <w:rFonts w:eastAsia="Calibri" w:cstheme="minorHAnsi"/>
          <w:color w:val="000000"/>
          <w:lang w:eastAsia="pl-PL"/>
        </w:rPr>
        <w:t xml:space="preserve"> </w:t>
      </w:r>
      <w:r w:rsidRPr="00101E7B">
        <w:rPr>
          <w:rFonts w:eastAsia="Times New Roman" w:cstheme="minorHAnsi"/>
          <w:color w:val="000000"/>
          <w:lang w:eastAsia="pl-PL"/>
        </w:rPr>
        <w:t>autobusu</w:t>
      </w:r>
      <w:r w:rsidRPr="00101E7B">
        <w:rPr>
          <w:rFonts w:eastAsia="Calibri" w:cstheme="minorHAnsi"/>
          <w:color w:val="000000"/>
          <w:lang w:eastAsia="pl-PL"/>
        </w:rPr>
        <w:t xml:space="preserve"> </w:t>
      </w:r>
      <w:r w:rsidRPr="00101E7B">
        <w:rPr>
          <w:rFonts w:eastAsia="Times New Roman" w:cstheme="minorHAnsi"/>
          <w:color w:val="000000"/>
          <w:lang w:eastAsia="pl-PL"/>
        </w:rPr>
        <w:t>z</w:t>
      </w:r>
      <w:r w:rsidRPr="00101E7B">
        <w:rPr>
          <w:rFonts w:eastAsia="Calibri" w:cstheme="minorHAnsi"/>
          <w:color w:val="000000"/>
          <w:lang w:eastAsia="pl-PL"/>
        </w:rPr>
        <w:t xml:space="preserve"> </w:t>
      </w:r>
      <w:r w:rsidRPr="00101E7B">
        <w:rPr>
          <w:rFonts w:eastAsia="Times New Roman" w:cstheme="minorHAnsi"/>
          <w:color w:val="000000"/>
          <w:lang w:eastAsia="pl-PL"/>
        </w:rPr>
        <w:t>liczbą</w:t>
      </w:r>
      <w:r w:rsidRPr="00101E7B">
        <w:rPr>
          <w:rFonts w:eastAsia="Calibri" w:cstheme="minorHAnsi"/>
          <w:color w:val="000000"/>
          <w:lang w:eastAsia="pl-PL"/>
        </w:rPr>
        <w:t xml:space="preserve"> </w:t>
      </w:r>
      <w:r w:rsidRPr="00101E7B">
        <w:rPr>
          <w:rFonts w:eastAsia="Times New Roman" w:cstheme="minorHAnsi"/>
          <w:color w:val="000000"/>
          <w:lang w:eastAsia="pl-PL"/>
        </w:rPr>
        <w:t>miejsc</w:t>
      </w:r>
      <w:r w:rsidRPr="00101E7B">
        <w:rPr>
          <w:rFonts w:eastAsia="Calibri" w:cstheme="minorHAnsi"/>
          <w:color w:val="000000"/>
          <w:lang w:eastAsia="pl-PL"/>
        </w:rPr>
        <w:t xml:space="preserve"> </w:t>
      </w:r>
      <w:r w:rsidRPr="00101E7B">
        <w:rPr>
          <w:rFonts w:eastAsia="Times New Roman" w:cstheme="minorHAnsi"/>
          <w:color w:val="000000"/>
          <w:lang w:eastAsia="pl-PL"/>
        </w:rPr>
        <w:t>siedzących</w:t>
      </w:r>
      <w:r w:rsidRPr="00101E7B">
        <w:rPr>
          <w:rFonts w:eastAsia="Calibri" w:cstheme="minorHAnsi"/>
          <w:color w:val="000000"/>
          <w:lang w:eastAsia="pl-PL"/>
        </w:rPr>
        <w:t xml:space="preserve"> </w:t>
      </w:r>
      <w:r w:rsidRPr="00101E7B">
        <w:rPr>
          <w:rFonts w:eastAsia="Times New Roman" w:cstheme="minorHAnsi"/>
          <w:color w:val="000000"/>
          <w:lang w:eastAsia="pl-PL"/>
        </w:rPr>
        <w:t>16</w:t>
      </w:r>
      <w:r w:rsidRPr="00101E7B">
        <w:rPr>
          <w:rFonts w:eastAsia="Calibri" w:cstheme="minorHAnsi"/>
          <w:color w:val="000000"/>
          <w:lang w:eastAsia="pl-PL"/>
        </w:rPr>
        <w:t xml:space="preserve"> </w:t>
      </w:r>
      <w:r w:rsidRPr="00101E7B">
        <w:rPr>
          <w:rFonts w:eastAsia="Times New Roman" w:cstheme="minorHAnsi"/>
          <w:lang w:eastAsia="pl-PL"/>
        </w:rPr>
        <w:t>wynosi:</w:t>
      </w:r>
      <w:r w:rsidRPr="00101E7B">
        <w:rPr>
          <w:rFonts w:eastAsia="Calibri" w:cstheme="minorHAnsi"/>
          <w:lang w:eastAsia="pl-PL"/>
        </w:rPr>
        <w:t xml:space="preserve"> </w:t>
      </w:r>
      <w:r w:rsidRPr="00101E7B">
        <w:rPr>
          <w:rFonts w:eastAsia="Times New Roman" w:cstheme="minorHAnsi"/>
          <w:lang w:eastAsia="pl-PL"/>
        </w:rPr>
        <w:t>....................</w:t>
      </w:r>
      <w:r w:rsidRPr="00101E7B">
        <w:rPr>
          <w:rFonts w:eastAsia="Calibri" w:cstheme="minorHAnsi"/>
          <w:lang w:eastAsia="pl-PL"/>
        </w:rPr>
        <w:t xml:space="preserve"> </w:t>
      </w:r>
      <w:r w:rsidRPr="00101E7B">
        <w:rPr>
          <w:rFonts w:eastAsia="Times New Roman" w:cstheme="minorHAnsi"/>
          <w:lang w:eastAsia="pl-PL"/>
        </w:rPr>
        <w:t>netto/.............</w:t>
      </w:r>
      <w:r w:rsidRPr="00101E7B">
        <w:rPr>
          <w:rFonts w:eastAsia="Calibri" w:cstheme="minorHAnsi"/>
          <w:lang w:eastAsia="pl-PL"/>
        </w:rPr>
        <w:t xml:space="preserve"> </w:t>
      </w:r>
      <w:r w:rsidRPr="00101E7B">
        <w:rPr>
          <w:rFonts w:eastAsia="Times New Roman" w:cstheme="minorHAnsi"/>
          <w:lang w:eastAsia="pl-PL"/>
        </w:rPr>
        <w:t>brutto</w:t>
      </w:r>
    </w:p>
    <w:p w14:paraId="36A269AF" w14:textId="77777777" w:rsidR="002037D0" w:rsidRPr="002037D0" w:rsidRDefault="002037D0" w:rsidP="002037D0">
      <w:pPr>
        <w:suppressAutoHyphens/>
        <w:autoSpaceDN w:val="0"/>
        <w:spacing w:after="0" w:line="240" w:lineRule="auto"/>
        <w:jc w:val="both"/>
        <w:textAlignment w:val="baseline"/>
        <w:rPr>
          <w:rFonts w:eastAsia="Times New Roman" w:cstheme="minorHAnsi"/>
          <w:color w:val="000000"/>
          <w:lang w:eastAsia="pl-PL"/>
        </w:rPr>
      </w:pPr>
      <w:r w:rsidRPr="002037D0">
        <w:rPr>
          <w:rFonts w:eastAsia="Times New Roman" w:cstheme="minorHAnsi"/>
          <w:lang w:eastAsia="pl-PL"/>
        </w:rPr>
        <w:t xml:space="preserve">2. </w:t>
      </w:r>
      <w:r w:rsidRPr="002037D0">
        <w:rPr>
          <w:rFonts w:eastAsia="Times New Roman" w:cstheme="minorHAnsi"/>
          <w:color w:val="000000"/>
          <w:lang w:eastAsia="pl-PL"/>
        </w:rPr>
        <w:t>Wartość niniejszej umowy nie może przekroczyć kwoty:</w:t>
      </w:r>
    </w:p>
    <w:p w14:paraId="0FBD2935" w14:textId="77777777" w:rsidR="002037D0" w:rsidRPr="002037D0" w:rsidRDefault="002037D0" w:rsidP="002037D0">
      <w:pPr>
        <w:numPr>
          <w:ilvl w:val="0"/>
          <w:numId w:val="9"/>
        </w:numPr>
        <w:suppressAutoHyphens/>
        <w:autoSpaceDN w:val="0"/>
        <w:spacing w:after="0" w:line="240" w:lineRule="auto"/>
        <w:jc w:val="both"/>
        <w:textAlignment w:val="baseline"/>
        <w:rPr>
          <w:rFonts w:eastAsia="Times New Roman" w:cstheme="minorHAnsi"/>
          <w:i/>
          <w:color w:val="000000"/>
          <w:lang w:eastAsia="pl-PL"/>
        </w:rPr>
      </w:pPr>
      <w:r w:rsidRPr="002037D0">
        <w:rPr>
          <w:rFonts w:eastAsia="Times New Roman" w:cstheme="minorHAnsi"/>
          <w:b/>
          <w:color w:val="000000"/>
          <w:lang w:eastAsia="pl-PL"/>
        </w:rPr>
        <w:t xml:space="preserve">netto: ……………. zł </w:t>
      </w:r>
      <w:r w:rsidRPr="002037D0">
        <w:rPr>
          <w:rFonts w:eastAsia="Times New Roman" w:cstheme="minorHAnsi"/>
          <w:i/>
          <w:color w:val="000000"/>
          <w:lang w:eastAsia="pl-PL"/>
        </w:rPr>
        <w:t>(słownie zł: …………………………………………..)</w:t>
      </w:r>
    </w:p>
    <w:p w14:paraId="66E2866E" w14:textId="77777777" w:rsidR="002037D0" w:rsidRPr="002037D0" w:rsidRDefault="002037D0" w:rsidP="002037D0">
      <w:pPr>
        <w:numPr>
          <w:ilvl w:val="0"/>
          <w:numId w:val="9"/>
        </w:numPr>
        <w:suppressAutoHyphens/>
        <w:autoSpaceDN w:val="0"/>
        <w:spacing w:after="0" w:line="240" w:lineRule="auto"/>
        <w:jc w:val="both"/>
        <w:textAlignment w:val="baseline"/>
        <w:rPr>
          <w:rFonts w:eastAsia="Times New Roman" w:cstheme="minorHAnsi"/>
          <w:i/>
          <w:color w:val="000000"/>
          <w:lang w:eastAsia="pl-PL"/>
        </w:rPr>
      </w:pPr>
      <w:r w:rsidRPr="002037D0">
        <w:rPr>
          <w:rFonts w:eastAsia="Times New Roman" w:cstheme="minorHAnsi"/>
          <w:b/>
          <w:color w:val="000000"/>
          <w:lang w:eastAsia="pl-PL"/>
        </w:rPr>
        <w:t xml:space="preserve">brutto : …………. zł </w:t>
      </w:r>
      <w:r w:rsidRPr="002037D0">
        <w:rPr>
          <w:rFonts w:eastAsia="Times New Roman" w:cstheme="minorHAnsi"/>
          <w:i/>
          <w:color w:val="000000"/>
          <w:lang w:eastAsia="pl-PL"/>
        </w:rPr>
        <w:t>(słownie zł: …………………………………………..)</w:t>
      </w:r>
    </w:p>
    <w:p w14:paraId="4C37ABAB" w14:textId="2C7E9684" w:rsidR="002037D0" w:rsidRDefault="002037D0" w:rsidP="008770A6">
      <w:pPr>
        <w:spacing w:after="0" w:line="240" w:lineRule="auto"/>
        <w:ind w:left="426"/>
        <w:jc w:val="both"/>
        <w:rPr>
          <w:rFonts w:eastAsia="Times New Roman" w:cstheme="minorHAnsi"/>
          <w:color w:val="000000"/>
          <w:lang w:eastAsia="pl-PL"/>
        </w:rPr>
      </w:pPr>
      <w:r w:rsidRPr="002037D0">
        <w:rPr>
          <w:rFonts w:eastAsia="Times New Roman" w:cstheme="minorHAnsi"/>
          <w:color w:val="000000"/>
          <w:lang w:eastAsia="pl-PL"/>
        </w:rPr>
        <w:t xml:space="preserve">z tym zastrzeżeniem, iż nie wyczerpanie tej wartości nie stanowi po stronie Wykonawcy jakichkolwiek roszczeń w stosunku do Zamawiającego. </w:t>
      </w:r>
    </w:p>
    <w:p w14:paraId="0F610100" w14:textId="77777777" w:rsidR="008770A6" w:rsidRPr="008770A6" w:rsidRDefault="008770A6" w:rsidP="008770A6">
      <w:pPr>
        <w:spacing w:after="0" w:line="240" w:lineRule="auto"/>
        <w:ind w:left="426"/>
        <w:jc w:val="both"/>
        <w:rPr>
          <w:rFonts w:eastAsia="Times New Roman" w:cstheme="minorHAnsi"/>
          <w:color w:val="000000"/>
          <w:lang w:eastAsia="pl-PL"/>
        </w:rPr>
      </w:pPr>
    </w:p>
    <w:p w14:paraId="7B776CCD" w14:textId="0401B0A4" w:rsidR="002037D0" w:rsidRPr="00101E7B" w:rsidRDefault="002037D0" w:rsidP="00C15631">
      <w:pPr>
        <w:spacing w:after="0" w:line="240" w:lineRule="auto"/>
        <w:ind w:left="284" w:hanging="284"/>
        <w:jc w:val="both"/>
        <w:rPr>
          <w:rFonts w:eastAsia="Calibri" w:cstheme="minorHAnsi"/>
          <w:lang w:eastAsia="pl-PL"/>
        </w:rPr>
      </w:pPr>
      <w:r>
        <w:rPr>
          <w:rFonts w:eastAsia="Times New Roman" w:cstheme="minorHAnsi"/>
          <w:lang w:eastAsia="pl-PL"/>
        </w:rPr>
        <w:t>3</w:t>
      </w:r>
      <w:r w:rsidR="00D66CC2" w:rsidRPr="00101E7B">
        <w:rPr>
          <w:rFonts w:eastAsia="Times New Roman" w:cstheme="minorHAnsi"/>
          <w:lang w:eastAsia="pl-PL"/>
        </w:rPr>
        <w:t>.</w:t>
      </w:r>
      <w:r w:rsidR="00D66CC2" w:rsidRPr="00101E7B">
        <w:rPr>
          <w:rFonts w:eastAsia="Calibri" w:cstheme="minorHAnsi"/>
          <w:lang w:eastAsia="pl-PL"/>
        </w:rPr>
        <w:t xml:space="preserve"> </w:t>
      </w:r>
      <w:r w:rsidR="00D66CC2" w:rsidRPr="00101E7B">
        <w:rPr>
          <w:rFonts w:eastAsia="Times New Roman" w:cstheme="minorHAnsi"/>
          <w:lang w:eastAsia="pl-PL"/>
        </w:rPr>
        <w:t>Powyższe</w:t>
      </w:r>
      <w:r w:rsidR="00D66CC2" w:rsidRPr="00101E7B">
        <w:rPr>
          <w:rFonts w:eastAsia="Calibri" w:cstheme="minorHAnsi"/>
          <w:lang w:eastAsia="pl-PL"/>
        </w:rPr>
        <w:t xml:space="preserve"> </w:t>
      </w:r>
      <w:r w:rsidR="00D66CC2" w:rsidRPr="00101E7B">
        <w:rPr>
          <w:rFonts w:eastAsia="Times New Roman" w:cstheme="minorHAnsi"/>
          <w:lang w:eastAsia="pl-PL"/>
        </w:rPr>
        <w:t>ceny</w:t>
      </w:r>
      <w:r w:rsidR="00D66CC2" w:rsidRPr="00101E7B">
        <w:rPr>
          <w:rFonts w:eastAsia="Calibri" w:cstheme="minorHAnsi"/>
          <w:lang w:eastAsia="pl-PL"/>
        </w:rPr>
        <w:t xml:space="preserve"> </w:t>
      </w:r>
      <w:r w:rsidR="00D66CC2" w:rsidRPr="00101E7B">
        <w:rPr>
          <w:rFonts w:eastAsia="Times New Roman" w:cstheme="minorHAnsi"/>
          <w:lang w:eastAsia="pl-PL"/>
        </w:rPr>
        <w:t>za</w:t>
      </w:r>
      <w:r w:rsidR="00D66CC2" w:rsidRPr="00101E7B">
        <w:rPr>
          <w:rFonts w:eastAsia="Calibri" w:cstheme="minorHAnsi"/>
          <w:lang w:eastAsia="pl-PL"/>
        </w:rPr>
        <w:t xml:space="preserve"> </w:t>
      </w:r>
      <w:r w:rsidR="00D66CC2" w:rsidRPr="00101E7B">
        <w:rPr>
          <w:rFonts w:eastAsia="Times New Roman" w:cstheme="minorHAnsi"/>
          <w:lang w:eastAsia="pl-PL"/>
        </w:rPr>
        <w:t>1</w:t>
      </w:r>
      <w:r w:rsidR="00D66CC2" w:rsidRPr="00101E7B">
        <w:rPr>
          <w:rFonts w:eastAsia="Calibri" w:cstheme="minorHAnsi"/>
          <w:lang w:eastAsia="pl-PL"/>
        </w:rPr>
        <w:t xml:space="preserve"> </w:t>
      </w:r>
      <w:r w:rsidR="00D66CC2" w:rsidRPr="00101E7B">
        <w:rPr>
          <w:rFonts w:eastAsia="Times New Roman" w:cstheme="minorHAnsi"/>
          <w:lang w:eastAsia="pl-PL"/>
        </w:rPr>
        <w:t>km</w:t>
      </w:r>
      <w:r w:rsidR="00D66CC2" w:rsidRPr="00101E7B">
        <w:rPr>
          <w:rFonts w:eastAsia="Calibri" w:cstheme="minorHAnsi"/>
          <w:lang w:eastAsia="pl-PL"/>
        </w:rPr>
        <w:t xml:space="preserve"> </w:t>
      </w:r>
      <w:r w:rsidR="00D66CC2" w:rsidRPr="00101E7B">
        <w:rPr>
          <w:rFonts w:eastAsia="Times New Roman" w:cstheme="minorHAnsi"/>
          <w:lang w:eastAsia="pl-PL"/>
        </w:rPr>
        <w:t>netto</w:t>
      </w:r>
      <w:r w:rsidR="00D66CC2" w:rsidRPr="00101E7B">
        <w:rPr>
          <w:rFonts w:eastAsia="Calibri" w:cstheme="minorHAnsi"/>
          <w:lang w:eastAsia="pl-PL"/>
        </w:rPr>
        <w:t xml:space="preserve"> </w:t>
      </w:r>
      <w:r w:rsidR="00D66CC2" w:rsidRPr="00101E7B">
        <w:rPr>
          <w:rFonts w:eastAsia="Times New Roman" w:cstheme="minorHAnsi"/>
          <w:lang w:eastAsia="pl-PL"/>
        </w:rPr>
        <w:t>wynikająca</w:t>
      </w:r>
      <w:r w:rsidR="00D66CC2" w:rsidRPr="00101E7B">
        <w:rPr>
          <w:rFonts w:eastAsia="Calibri" w:cstheme="minorHAnsi"/>
          <w:lang w:eastAsia="pl-PL"/>
        </w:rPr>
        <w:t xml:space="preserve"> </w:t>
      </w:r>
      <w:r w:rsidR="00D66CC2" w:rsidRPr="00101E7B">
        <w:rPr>
          <w:rFonts w:eastAsia="Times New Roman" w:cstheme="minorHAnsi"/>
          <w:lang w:eastAsia="pl-PL"/>
        </w:rPr>
        <w:t>z</w:t>
      </w:r>
      <w:r w:rsidR="00D66CC2" w:rsidRPr="00101E7B">
        <w:rPr>
          <w:rFonts w:eastAsia="Calibri" w:cstheme="minorHAnsi"/>
          <w:lang w:eastAsia="pl-PL"/>
        </w:rPr>
        <w:t xml:space="preserve"> </w:t>
      </w:r>
      <w:r w:rsidR="00D66CC2" w:rsidRPr="00101E7B">
        <w:rPr>
          <w:rFonts w:eastAsia="Times New Roman" w:cstheme="minorHAnsi"/>
          <w:lang w:eastAsia="pl-PL"/>
        </w:rPr>
        <w:t>formularza</w:t>
      </w:r>
      <w:r w:rsidR="00D66CC2" w:rsidRPr="00101E7B">
        <w:rPr>
          <w:rFonts w:eastAsia="Calibri" w:cstheme="minorHAnsi"/>
          <w:lang w:eastAsia="pl-PL"/>
        </w:rPr>
        <w:t xml:space="preserve"> </w:t>
      </w:r>
      <w:r w:rsidR="00D66CC2" w:rsidRPr="00101E7B">
        <w:rPr>
          <w:rFonts w:eastAsia="Times New Roman" w:cstheme="minorHAnsi"/>
          <w:lang w:eastAsia="pl-PL"/>
        </w:rPr>
        <w:t>ofertowego</w:t>
      </w:r>
      <w:r w:rsidR="00D66CC2" w:rsidRPr="00101E7B">
        <w:rPr>
          <w:rFonts w:eastAsia="Calibri" w:cstheme="minorHAnsi"/>
          <w:lang w:eastAsia="pl-PL"/>
        </w:rPr>
        <w:t xml:space="preserve"> </w:t>
      </w:r>
      <w:r w:rsidR="00D66CC2" w:rsidRPr="00101E7B">
        <w:rPr>
          <w:rFonts w:eastAsia="Times New Roman" w:cstheme="minorHAnsi"/>
          <w:lang w:eastAsia="pl-PL"/>
        </w:rPr>
        <w:t>są</w:t>
      </w:r>
      <w:r w:rsidR="00D66CC2" w:rsidRPr="00101E7B">
        <w:rPr>
          <w:rFonts w:eastAsia="Calibri" w:cstheme="minorHAnsi"/>
          <w:lang w:eastAsia="pl-PL"/>
        </w:rPr>
        <w:t xml:space="preserve"> </w:t>
      </w:r>
      <w:r w:rsidR="00D66CC2" w:rsidRPr="00101E7B">
        <w:rPr>
          <w:rFonts w:eastAsia="Times New Roman" w:cstheme="minorHAnsi"/>
          <w:lang w:eastAsia="pl-PL"/>
        </w:rPr>
        <w:t>ostateczne</w:t>
      </w:r>
      <w:r w:rsidR="00D66CC2" w:rsidRPr="00101E7B">
        <w:rPr>
          <w:rFonts w:eastAsia="Calibri" w:cstheme="minorHAnsi"/>
          <w:lang w:eastAsia="pl-PL"/>
        </w:rPr>
        <w:t xml:space="preserve"> </w:t>
      </w:r>
      <w:r w:rsidR="00D66CC2" w:rsidRPr="00101E7B">
        <w:rPr>
          <w:rFonts w:eastAsia="Calibri" w:cstheme="minorHAnsi"/>
          <w:lang w:eastAsia="pl-PL"/>
        </w:rPr>
        <w:br/>
      </w:r>
      <w:r w:rsidR="00D66CC2" w:rsidRPr="00101E7B">
        <w:rPr>
          <w:rFonts w:eastAsia="Times New Roman" w:cstheme="minorHAnsi"/>
          <w:lang w:eastAsia="pl-PL"/>
        </w:rPr>
        <w:t>i</w:t>
      </w:r>
      <w:r w:rsidR="00D66CC2" w:rsidRPr="00101E7B">
        <w:rPr>
          <w:rFonts w:eastAsia="Calibri" w:cstheme="minorHAnsi"/>
          <w:lang w:eastAsia="pl-PL"/>
        </w:rPr>
        <w:t xml:space="preserve"> </w:t>
      </w:r>
      <w:r w:rsidR="00D66CC2" w:rsidRPr="00101E7B">
        <w:rPr>
          <w:rFonts w:eastAsia="Times New Roman" w:cstheme="minorHAnsi"/>
          <w:lang w:eastAsia="pl-PL"/>
        </w:rPr>
        <w:t>nie</w:t>
      </w:r>
      <w:r w:rsidR="00D66CC2" w:rsidRPr="00101E7B">
        <w:rPr>
          <w:rFonts w:eastAsia="Calibri" w:cstheme="minorHAnsi"/>
          <w:lang w:eastAsia="pl-PL"/>
        </w:rPr>
        <w:t xml:space="preserve"> </w:t>
      </w:r>
      <w:r w:rsidR="00D66CC2" w:rsidRPr="00101E7B">
        <w:rPr>
          <w:rFonts w:eastAsia="Times New Roman" w:cstheme="minorHAnsi"/>
          <w:lang w:eastAsia="pl-PL"/>
        </w:rPr>
        <w:t>mogą</w:t>
      </w:r>
      <w:r w:rsidR="00D66CC2" w:rsidRPr="00101E7B">
        <w:rPr>
          <w:rFonts w:eastAsia="Calibri" w:cstheme="minorHAnsi"/>
          <w:lang w:eastAsia="pl-PL"/>
        </w:rPr>
        <w:t xml:space="preserve"> </w:t>
      </w:r>
      <w:r w:rsidR="00D66CC2" w:rsidRPr="00101E7B">
        <w:rPr>
          <w:rFonts w:eastAsia="Times New Roman" w:cstheme="minorHAnsi"/>
          <w:lang w:eastAsia="pl-PL"/>
        </w:rPr>
        <w:t>ulec</w:t>
      </w:r>
      <w:r w:rsidR="00D66CC2" w:rsidRPr="00101E7B">
        <w:rPr>
          <w:rFonts w:eastAsia="Calibri" w:cstheme="minorHAnsi"/>
          <w:lang w:eastAsia="pl-PL"/>
        </w:rPr>
        <w:t xml:space="preserve"> </w:t>
      </w:r>
      <w:r w:rsidR="00D66CC2" w:rsidRPr="00101E7B">
        <w:rPr>
          <w:rFonts w:eastAsia="Times New Roman" w:cstheme="minorHAnsi"/>
          <w:lang w:eastAsia="pl-PL"/>
        </w:rPr>
        <w:t>zmianie</w:t>
      </w:r>
      <w:r w:rsidR="00D66CC2" w:rsidRPr="00101E7B">
        <w:rPr>
          <w:rFonts w:eastAsia="Calibri" w:cstheme="minorHAnsi"/>
          <w:lang w:eastAsia="pl-PL"/>
        </w:rPr>
        <w:t xml:space="preserve"> </w:t>
      </w:r>
      <w:r w:rsidR="00D66CC2" w:rsidRPr="00101E7B">
        <w:rPr>
          <w:rFonts w:eastAsia="Times New Roman" w:cstheme="minorHAnsi"/>
          <w:lang w:eastAsia="pl-PL"/>
        </w:rPr>
        <w:t>w</w:t>
      </w:r>
      <w:r w:rsidR="00D66CC2" w:rsidRPr="00101E7B">
        <w:rPr>
          <w:rFonts w:eastAsia="Calibri" w:cstheme="minorHAnsi"/>
          <w:lang w:eastAsia="pl-PL"/>
        </w:rPr>
        <w:t xml:space="preserve"> </w:t>
      </w:r>
      <w:r w:rsidR="00D66CC2" w:rsidRPr="00101E7B">
        <w:rPr>
          <w:rFonts w:eastAsia="Times New Roman" w:cstheme="minorHAnsi"/>
          <w:lang w:eastAsia="pl-PL"/>
        </w:rPr>
        <w:t>trakcie</w:t>
      </w:r>
      <w:r w:rsidR="00D66CC2" w:rsidRPr="00101E7B">
        <w:rPr>
          <w:rFonts w:eastAsia="Calibri" w:cstheme="minorHAnsi"/>
          <w:lang w:eastAsia="pl-PL"/>
        </w:rPr>
        <w:t xml:space="preserve"> </w:t>
      </w:r>
      <w:r w:rsidR="00D66CC2" w:rsidRPr="00101E7B">
        <w:rPr>
          <w:rFonts w:eastAsia="Times New Roman" w:cstheme="minorHAnsi"/>
          <w:lang w:eastAsia="pl-PL"/>
        </w:rPr>
        <w:t>trwania</w:t>
      </w:r>
      <w:r w:rsidR="00D66CC2" w:rsidRPr="00101E7B">
        <w:rPr>
          <w:rFonts w:eastAsia="Calibri" w:cstheme="minorHAnsi"/>
          <w:lang w:eastAsia="pl-PL"/>
        </w:rPr>
        <w:t xml:space="preserve"> </w:t>
      </w:r>
      <w:r w:rsidR="00D66CC2" w:rsidRPr="00101E7B">
        <w:rPr>
          <w:rFonts w:eastAsia="Times New Roman" w:cstheme="minorHAnsi"/>
          <w:lang w:eastAsia="pl-PL"/>
        </w:rPr>
        <w:t>umowy.</w:t>
      </w:r>
      <w:r w:rsidR="00D66CC2" w:rsidRPr="00101E7B">
        <w:rPr>
          <w:rFonts w:eastAsia="Calibri" w:cstheme="minorHAnsi"/>
          <w:lang w:eastAsia="pl-PL"/>
        </w:rPr>
        <w:t xml:space="preserve"> </w:t>
      </w:r>
    </w:p>
    <w:p w14:paraId="05D7FFF5" w14:textId="13BDA439" w:rsidR="00D66CC2" w:rsidRPr="00101E7B" w:rsidRDefault="002037D0" w:rsidP="00C15631">
      <w:pPr>
        <w:spacing w:after="0" w:line="240" w:lineRule="auto"/>
        <w:ind w:left="284" w:hanging="284"/>
        <w:jc w:val="both"/>
        <w:rPr>
          <w:rFonts w:eastAsia="Times New Roman" w:cstheme="minorHAnsi"/>
          <w:lang w:eastAsia="pl-PL"/>
        </w:rPr>
      </w:pPr>
      <w:r>
        <w:rPr>
          <w:rFonts w:eastAsia="Times New Roman" w:cstheme="minorHAnsi"/>
          <w:lang w:eastAsia="pl-PL"/>
        </w:rPr>
        <w:t>4</w:t>
      </w:r>
      <w:r w:rsidR="00D66CC2" w:rsidRPr="00101E7B">
        <w:rPr>
          <w:rFonts w:eastAsia="Times New Roman" w:cstheme="minorHAnsi"/>
          <w:lang w:eastAsia="pl-PL"/>
        </w:rPr>
        <w:t>.</w:t>
      </w:r>
      <w:r w:rsidR="00D66CC2" w:rsidRPr="00101E7B">
        <w:rPr>
          <w:rFonts w:eastAsia="Calibri" w:cstheme="minorHAnsi"/>
          <w:lang w:eastAsia="pl-PL"/>
        </w:rPr>
        <w:t xml:space="preserve"> </w:t>
      </w:r>
      <w:r w:rsidR="006553F3" w:rsidRPr="00101E7B">
        <w:t>W związku z brakiem możliwości jednoznaczne</w:t>
      </w:r>
      <w:r w:rsidR="00DB2461">
        <w:t>go określenia ilości kilometrów</w:t>
      </w:r>
      <w:r w:rsidR="006553F3" w:rsidRPr="00101E7B">
        <w:t xml:space="preserve"> świadczonej usługi przewozu oraz wobec treści złożonej przez Wykonawcę oferty, w przypadku zmniejszenia bądź zwiększenia ilości kilometrów w stosunku do wartości podanych w złożonej przez Wykonawcę ofercie, Wykonawcy nie przysługują jakiekolwiek roszczenia z tego tytułu</w:t>
      </w:r>
      <w:r w:rsidR="00D66CC2" w:rsidRPr="00101E7B">
        <w:rPr>
          <w:rFonts w:eastAsia="Times New Roman" w:cstheme="minorHAnsi"/>
          <w:lang w:eastAsia="pl-PL"/>
        </w:rPr>
        <w:t>.</w:t>
      </w:r>
    </w:p>
    <w:p w14:paraId="4A830B62" w14:textId="7563D8FA" w:rsidR="00D66CC2" w:rsidRDefault="002037D0" w:rsidP="00C15631">
      <w:pPr>
        <w:spacing w:after="0" w:line="240" w:lineRule="auto"/>
        <w:ind w:left="284" w:hanging="284"/>
        <w:jc w:val="both"/>
      </w:pPr>
      <w:r>
        <w:rPr>
          <w:rFonts w:eastAsia="Times New Roman" w:cstheme="minorHAnsi"/>
          <w:lang w:eastAsia="pl-PL"/>
        </w:rPr>
        <w:lastRenderedPageBreak/>
        <w:t>5</w:t>
      </w:r>
      <w:r w:rsidR="00D66CC2" w:rsidRPr="00101E7B">
        <w:rPr>
          <w:rFonts w:eastAsia="Times New Roman" w:cstheme="minorHAnsi"/>
          <w:lang w:eastAsia="pl-PL"/>
        </w:rPr>
        <w:t>.</w:t>
      </w:r>
      <w:r w:rsidR="007E4815">
        <w:rPr>
          <w:rFonts w:eastAsia="Calibri" w:cstheme="minorHAnsi"/>
          <w:lang w:eastAsia="pl-PL"/>
        </w:rPr>
        <w:t xml:space="preserve"> </w:t>
      </w:r>
      <w:r w:rsidR="008763F0" w:rsidRPr="00101E7B">
        <w:t xml:space="preserve">Wykonawca oświadcza, że ceny jednostkowe określone w ust. 1 nie ulegną zmianie w okresie obowiązywania niniejszej umowy i uwzględniają wszelkie koszty związane  z realizacją niniejszej umowy, w tym między innymi: opłaty, ubezpieczenia </w:t>
      </w:r>
      <w:r w:rsidR="00280C9C">
        <w:t>przewożonych osób</w:t>
      </w:r>
      <w:r w:rsidR="00DB2461">
        <w:t>,</w:t>
      </w:r>
      <w:r w:rsidR="008763F0" w:rsidRPr="00101E7B">
        <w:t xml:space="preserve"> amortyzacje oraz podatek VAT.</w:t>
      </w:r>
    </w:p>
    <w:p w14:paraId="7DBF5C82" w14:textId="59D8A256" w:rsidR="00D66CC2" w:rsidRPr="006B0F31" w:rsidRDefault="002037D0" w:rsidP="00C15631">
      <w:pPr>
        <w:spacing w:after="0" w:line="240" w:lineRule="auto"/>
        <w:ind w:left="284" w:hanging="284"/>
        <w:jc w:val="both"/>
      </w:pPr>
      <w:r>
        <w:t>6</w:t>
      </w:r>
      <w:r w:rsidR="00280C9C">
        <w:t xml:space="preserve">. </w:t>
      </w:r>
      <w:r w:rsidR="00820BF7">
        <w:t>Wykonawca oświadcza, że wartość umowy oraz ceny jednostkowe określone w ust. 1 zostały wyliczone przy uwzględnieniu przepisów szczególnych normujących indywidulany czas pracy kierowców, w tym limity dotyczące czasu pracy kierowców</w:t>
      </w:r>
      <w:r w:rsidR="00280C9C">
        <w:t>.</w:t>
      </w:r>
    </w:p>
    <w:p w14:paraId="4B20D547" w14:textId="5F935531" w:rsidR="006B0F31" w:rsidRDefault="006742B6" w:rsidP="00C15631">
      <w:pPr>
        <w:pStyle w:val="Tekstkomentarza"/>
        <w:spacing w:after="0"/>
        <w:ind w:left="284" w:hanging="284"/>
        <w:jc w:val="both"/>
        <w:rPr>
          <w:sz w:val="22"/>
          <w:szCs w:val="22"/>
        </w:rPr>
      </w:pPr>
      <w:r>
        <w:rPr>
          <w:rFonts w:eastAsia="Times New Roman" w:cstheme="minorHAnsi"/>
          <w:sz w:val="22"/>
          <w:szCs w:val="22"/>
          <w:lang w:eastAsia="pl-PL"/>
        </w:rPr>
        <w:t>7</w:t>
      </w:r>
      <w:r w:rsidR="00E353F4" w:rsidRPr="00101E7B">
        <w:rPr>
          <w:rFonts w:eastAsia="Times New Roman" w:cstheme="minorHAnsi"/>
          <w:sz w:val="22"/>
          <w:szCs w:val="22"/>
          <w:lang w:eastAsia="pl-PL"/>
        </w:rPr>
        <w:t>. Zamawiający – stosow</w:t>
      </w:r>
      <w:r w:rsidR="00101E7B" w:rsidRPr="00101E7B">
        <w:rPr>
          <w:rFonts w:eastAsia="Times New Roman" w:cstheme="minorHAnsi"/>
          <w:sz w:val="22"/>
          <w:szCs w:val="22"/>
          <w:lang w:eastAsia="pl-PL"/>
        </w:rPr>
        <w:t>nie do art. 29 ust. 3a ustawy</w:t>
      </w:r>
      <w:r w:rsidR="00101E7B" w:rsidRPr="00101E7B">
        <w:rPr>
          <w:sz w:val="22"/>
          <w:szCs w:val="22"/>
        </w:rPr>
        <w:t xml:space="preserve"> z dnia z dnia 29 stycznia 2004 r. Pra</w:t>
      </w:r>
      <w:r w:rsidR="004F7145">
        <w:rPr>
          <w:sz w:val="22"/>
          <w:szCs w:val="22"/>
        </w:rPr>
        <w:t>wo zamówień publicznych (zwanej</w:t>
      </w:r>
      <w:r w:rsidR="00101E7B" w:rsidRPr="00101E7B">
        <w:rPr>
          <w:sz w:val="22"/>
          <w:szCs w:val="22"/>
        </w:rPr>
        <w:t xml:space="preserve"> dalej PZP)</w:t>
      </w:r>
      <w:r w:rsidR="00C62A0C">
        <w:rPr>
          <w:sz w:val="22"/>
          <w:szCs w:val="22"/>
        </w:rPr>
        <w:t xml:space="preserve"> </w:t>
      </w:r>
      <w:r w:rsidR="00E353F4" w:rsidRPr="00101E7B">
        <w:rPr>
          <w:rFonts w:eastAsia="Times New Roman" w:cstheme="minorHAnsi"/>
          <w:sz w:val="22"/>
          <w:szCs w:val="22"/>
          <w:lang w:eastAsia="pl-PL"/>
        </w:rPr>
        <w:t xml:space="preserve">wymaga zatrudnienia na podstawie umowy o pracę przez Wykonawcę lub podwykonawcę osób </w:t>
      </w:r>
      <w:r w:rsidR="006D6BCA" w:rsidRPr="006D6BCA">
        <w:rPr>
          <w:sz w:val="22"/>
          <w:szCs w:val="22"/>
        </w:rPr>
        <w:t>wykonujących w tracie realizacji zamówienia czynności z zakresu kierowania pojazdami.</w:t>
      </w:r>
    </w:p>
    <w:p w14:paraId="6F9485F6" w14:textId="29DC3927" w:rsidR="00C31BD5" w:rsidRPr="006742B6" w:rsidRDefault="006B0F31" w:rsidP="006742B6">
      <w:pPr>
        <w:pStyle w:val="Akapitzlist"/>
        <w:numPr>
          <w:ilvl w:val="0"/>
          <w:numId w:val="13"/>
        </w:numPr>
        <w:autoSpaceDN w:val="0"/>
        <w:spacing w:after="0" w:line="240" w:lineRule="auto"/>
        <w:ind w:left="284" w:hanging="284"/>
        <w:jc w:val="both"/>
        <w:textAlignment w:val="baseline"/>
        <w:rPr>
          <w:rFonts w:cstheme="minorHAnsi"/>
          <w:lang w:eastAsia="pl-PL"/>
        </w:rPr>
      </w:pPr>
      <w:r w:rsidRPr="006742B6">
        <w:rPr>
          <w:rFonts w:cstheme="minorHAnsi"/>
          <w:lang w:eastAsia="pl-PL"/>
        </w:rPr>
        <w:t xml:space="preserve">Wykonanie usługi liczone będzie od miejsca lokalizacji </w:t>
      </w:r>
      <w:r w:rsidR="00C31BD5" w:rsidRPr="006742B6">
        <w:rPr>
          <w:rFonts w:cstheme="minorHAnsi"/>
          <w:lang w:eastAsia="pl-PL"/>
        </w:rPr>
        <w:t>Z</w:t>
      </w:r>
      <w:r w:rsidRPr="006742B6">
        <w:rPr>
          <w:rFonts w:cstheme="minorHAnsi"/>
          <w:lang w:eastAsia="pl-PL"/>
        </w:rPr>
        <w:t>amawiającego</w:t>
      </w:r>
      <w:r w:rsidR="00C31BD5" w:rsidRPr="006742B6">
        <w:rPr>
          <w:rFonts w:cstheme="minorHAnsi"/>
          <w:lang w:eastAsia="pl-PL"/>
        </w:rPr>
        <w:t xml:space="preserve"> -</w:t>
      </w:r>
      <w:r w:rsidRPr="006742B6">
        <w:rPr>
          <w:rFonts w:cstheme="minorHAnsi"/>
          <w:lang w:eastAsia="pl-PL"/>
        </w:rPr>
        <w:t xml:space="preserve"> do miejsca docelowego określonej wcześniej trasy, a w szczególnych przypadkach – na podstawie pisemnych ustaleń stron zatwierdzonych przed wykonaniem usługi; </w:t>
      </w:r>
    </w:p>
    <w:p w14:paraId="38D97B03" w14:textId="78E7F17E" w:rsidR="006B0F31" w:rsidRPr="00C31BD5" w:rsidRDefault="006B0F31" w:rsidP="006742B6">
      <w:pPr>
        <w:pStyle w:val="Akapitzlist"/>
        <w:numPr>
          <w:ilvl w:val="0"/>
          <w:numId w:val="13"/>
        </w:numPr>
        <w:autoSpaceDN w:val="0"/>
        <w:spacing w:after="0" w:line="240" w:lineRule="auto"/>
        <w:ind w:left="284" w:hanging="284"/>
        <w:jc w:val="both"/>
        <w:textAlignment w:val="baseline"/>
        <w:rPr>
          <w:rFonts w:cstheme="minorHAnsi"/>
          <w:lang w:eastAsia="pl-PL"/>
        </w:rPr>
      </w:pPr>
      <w:r w:rsidRPr="00C31BD5">
        <w:rPr>
          <w:rFonts w:cstheme="minorHAnsi"/>
          <w:lang w:eastAsia="pl-PL"/>
        </w:rPr>
        <w:t xml:space="preserve">Trasa dojazdu do miejsca realizacji zadania i powrotu do siedziby firmy lub przejazdów w czasie, w którym pojazd </w:t>
      </w:r>
      <w:r w:rsidR="00C31BD5" w:rsidRPr="00C31BD5">
        <w:rPr>
          <w:rFonts w:cstheme="minorHAnsi"/>
          <w:lang w:eastAsia="pl-PL"/>
        </w:rPr>
        <w:t>nie jest wykorzystywany przez Zamawiającego,</w:t>
      </w:r>
      <w:r w:rsidRPr="00C31BD5">
        <w:rPr>
          <w:rFonts w:cstheme="minorHAnsi"/>
          <w:lang w:eastAsia="pl-PL"/>
        </w:rPr>
        <w:t xml:space="preserve"> nie jest wliczana w przebieg za zadanie transportowe, tylko stanowi koszt Wykonawcy, </w:t>
      </w:r>
    </w:p>
    <w:p w14:paraId="106D7E2A" w14:textId="48CFEEF2" w:rsidR="006B0F31" w:rsidRPr="00624703" w:rsidRDefault="006B0F31" w:rsidP="006742B6">
      <w:pPr>
        <w:pStyle w:val="Akapitzlist"/>
        <w:numPr>
          <w:ilvl w:val="0"/>
          <w:numId w:val="13"/>
        </w:numPr>
        <w:autoSpaceDN w:val="0"/>
        <w:spacing w:after="0" w:line="240" w:lineRule="auto"/>
        <w:ind w:left="284" w:hanging="284"/>
        <w:jc w:val="both"/>
        <w:textAlignment w:val="baseline"/>
        <w:rPr>
          <w:rFonts w:cstheme="minorHAnsi"/>
          <w:lang w:eastAsia="pl-PL"/>
        </w:rPr>
      </w:pPr>
      <w:r w:rsidRPr="00624703">
        <w:rPr>
          <w:rFonts w:cstheme="minorHAnsi"/>
          <w:lang w:eastAsia="pl-PL"/>
        </w:rPr>
        <w:t xml:space="preserve">Wraz z fakturą Wykonawca obowiązany jest dostarczyć potwierdzenie prawidłowości wykonania usługi tj. „Kartę </w:t>
      </w:r>
      <w:r w:rsidR="0052229A" w:rsidRPr="00624703">
        <w:rPr>
          <w:rFonts w:cstheme="minorHAnsi"/>
          <w:lang w:eastAsia="pl-PL"/>
        </w:rPr>
        <w:t>meczu</w:t>
      </w:r>
      <w:r w:rsidR="00826603" w:rsidRPr="00624703">
        <w:rPr>
          <w:rFonts w:cstheme="minorHAnsi"/>
          <w:lang w:eastAsia="pl-PL"/>
        </w:rPr>
        <w:t xml:space="preserve"> wyjazdowego</w:t>
      </w:r>
      <w:r w:rsidRPr="00624703">
        <w:rPr>
          <w:rFonts w:cstheme="minorHAnsi"/>
          <w:lang w:eastAsia="pl-PL"/>
        </w:rPr>
        <w:t>”</w:t>
      </w:r>
      <w:r w:rsidR="00826603" w:rsidRPr="00624703">
        <w:rPr>
          <w:rFonts w:cstheme="minorHAnsi"/>
          <w:lang w:eastAsia="pl-PL"/>
        </w:rPr>
        <w:t xml:space="preserve">. </w:t>
      </w:r>
      <w:r w:rsidRPr="00624703">
        <w:rPr>
          <w:rFonts w:cstheme="minorHAnsi"/>
          <w:lang w:eastAsia="pl-PL"/>
        </w:rPr>
        <w:t xml:space="preserve">„Kartę </w:t>
      </w:r>
      <w:r w:rsidR="00826603" w:rsidRPr="00624703">
        <w:rPr>
          <w:rFonts w:cstheme="minorHAnsi"/>
          <w:lang w:eastAsia="pl-PL"/>
        </w:rPr>
        <w:t>meczu wyjazdowego</w:t>
      </w:r>
      <w:r w:rsidRPr="00624703">
        <w:rPr>
          <w:rFonts w:cstheme="minorHAnsi"/>
          <w:lang w:eastAsia="pl-PL"/>
        </w:rPr>
        <w:t>” wypełnia się w jednym egzemplarzu. Powinna ona być wypełniona i podpisaną przez kiero</w:t>
      </w:r>
      <w:r w:rsidR="0052229A" w:rsidRPr="00624703">
        <w:rPr>
          <w:rFonts w:cstheme="minorHAnsi"/>
          <w:lang w:eastAsia="pl-PL"/>
        </w:rPr>
        <w:t>wcę oraz kierownika drużyny/trenera</w:t>
      </w:r>
      <w:r w:rsidR="00624703" w:rsidRPr="00624703">
        <w:rPr>
          <w:rFonts w:cstheme="minorHAnsi"/>
          <w:lang w:eastAsia="pl-PL"/>
        </w:rPr>
        <w:t>/</w:t>
      </w:r>
      <w:r w:rsidR="00826603" w:rsidRPr="00624703">
        <w:rPr>
          <w:rFonts w:cstheme="minorHAnsi"/>
          <w:lang w:eastAsia="pl-PL"/>
        </w:rPr>
        <w:t>opiekuna grupy.</w:t>
      </w:r>
      <w:r w:rsidRPr="00624703">
        <w:rPr>
          <w:rFonts w:cstheme="minorHAnsi"/>
          <w:lang w:eastAsia="pl-PL"/>
        </w:rPr>
        <w:t xml:space="preserve"> Wzór „Karty </w:t>
      </w:r>
      <w:r w:rsidR="007879D8" w:rsidRPr="00624703">
        <w:rPr>
          <w:rFonts w:cstheme="minorHAnsi"/>
          <w:lang w:eastAsia="pl-PL"/>
        </w:rPr>
        <w:t>meczy wyjazdowego” określa Załącznik nr 1</w:t>
      </w:r>
      <w:r w:rsidRPr="00624703">
        <w:rPr>
          <w:rFonts w:cstheme="minorHAnsi"/>
          <w:lang w:eastAsia="pl-PL"/>
        </w:rPr>
        <w:t xml:space="preserve"> do umowy. Za prawidłowe wypełnienie „Karty </w:t>
      </w:r>
      <w:r w:rsidR="007879D8" w:rsidRPr="00624703">
        <w:rPr>
          <w:rFonts w:cstheme="minorHAnsi"/>
          <w:lang w:eastAsia="pl-PL"/>
        </w:rPr>
        <w:t xml:space="preserve">meczy wyjazdowego” odpowiada </w:t>
      </w:r>
      <w:r w:rsidR="00624703" w:rsidRPr="00624703">
        <w:rPr>
          <w:rFonts w:cstheme="minorHAnsi"/>
          <w:lang w:eastAsia="pl-PL"/>
        </w:rPr>
        <w:t>„</w:t>
      </w:r>
      <w:r w:rsidR="007879D8" w:rsidRPr="00624703">
        <w:rPr>
          <w:rFonts w:cstheme="minorHAnsi"/>
          <w:lang w:eastAsia="pl-PL"/>
        </w:rPr>
        <w:t>kierowca pojazdu</w:t>
      </w:r>
      <w:r w:rsidR="00624703" w:rsidRPr="00624703">
        <w:rPr>
          <w:rFonts w:cstheme="minorHAnsi"/>
          <w:lang w:eastAsia="pl-PL"/>
        </w:rPr>
        <w:t>”</w:t>
      </w:r>
      <w:r w:rsidRPr="00624703">
        <w:rPr>
          <w:rFonts w:cstheme="minorHAnsi"/>
          <w:lang w:eastAsia="pl-PL"/>
        </w:rPr>
        <w:t xml:space="preserve"> ze szczególnym uwzględnieniem czytelnych podpisów wymaganych na w/w dokumencie. „Kartę </w:t>
      </w:r>
      <w:r w:rsidR="007879D8" w:rsidRPr="00624703">
        <w:rPr>
          <w:rFonts w:cstheme="minorHAnsi"/>
          <w:lang w:eastAsia="pl-PL"/>
        </w:rPr>
        <w:t>meczu wyjazdowego</w:t>
      </w:r>
      <w:r w:rsidRPr="00624703">
        <w:rPr>
          <w:rFonts w:cstheme="minorHAnsi"/>
          <w:lang w:eastAsia="pl-PL"/>
        </w:rPr>
        <w:t>” przed rozpoczęciem usługi transportowej zobowiąza</w:t>
      </w:r>
      <w:r w:rsidR="00624703" w:rsidRPr="00624703">
        <w:rPr>
          <w:rFonts w:cstheme="minorHAnsi"/>
          <w:lang w:eastAsia="pl-PL"/>
        </w:rPr>
        <w:t>ny jest dostarczyć do autobusu „</w:t>
      </w:r>
      <w:r w:rsidR="007879D8" w:rsidRPr="00624703">
        <w:rPr>
          <w:rFonts w:cstheme="minorHAnsi"/>
          <w:lang w:eastAsia="pl-PL"/>
        </w:rPr>
        <w:t>kierowca</w:t>
      </w:r>
      <w:r w:rsidR="004A60F8" w:rsidRPr="00624703">
        <w:rPr>
          <w:rFonts w:cstheme="minorHAnsi"/>
          <w:lang w:eastAsia="pl-PL"/>
        </w:rPr>
        <w:t xml:space="preserve"> </w:t>
      </w:r>
      <w:r w:rsidRPr="00624703">
        <w:rPr>
          <w:rFonts w:cstheme="minorHAnsi"/>
          <w:lang w:eastAsia="pl-PL"/>
        </w:rPr>
        <w:t xml:space="preserve">pojazdu”, który po zakończeniu wykonania usługi transportowej jest zobowiązany do przekazania wypełnionego egzemplarza dla </w:t>
      </w:r>
      <w:r w:rsidR="00624703" w:rsidRPr="00624703">
        <w:rPr>
          <w:rFonts w:cstheme="minorHAnsi"/>
          <w:lang w:eastAsia="pl-PL"/>
        </w:rPr>
        <w:t>osoby odpowiedzialnej po stronie Wykonawcy.</w:t>
      </w:r>
      <w:r w:rsidRPr="00624703">
        <w:rPr>
          <w:rFonts w:cstheme="minorHAnsi"/>
          <w:lang w:eastAsia="pl-PL"/>
        </w:rPr>
        <w:t xml:space="preserve"> Nieprawidłowe wypełnienie „Karty </w:t>
      </w:r>
      <w:r w:rsidR="00624703" w:rsidRPr="00624703">
        <w:rPr>
          <w:rFonts w:cstheme="minorHAnsi"/>
          <w:lang w:eastAsia="pl-PL"/>
        </w:rPr>
        <w:t>meczu wyjazdowego</w:t>
      </w:r>
      <w:r w:rsidRPr="00624703">
        <w:rPr>
          <w:rFonts w:cstheme="minorHAnsi"/>
          <w:lang w:eastAsia="pl-PL"/>
        </w:rPr>
        <w:t>” skutkuje prawem Zamawiającego do odmowy przyjęcia faktury VAT za wykonani</w:t>
      </w:r>
      <w:r w:rsidR="0076245E">
        <w:rPr>
          <w:rFonts w:cstheme="minorHAnsi"/>
          <w:lang w:eastAsia="pl-PL"/>
        </w:rPr>
        <w:t>e usługi. Kierowca autobusu</w:t>
      </w:r>
      <w:r w:rsidRPr="00624703">
        <w:rPr>
          <w:rFonts w:cstheme="minorHAnsi"/>
          <w:lang w:eastAsia="pl-PL"/>
        </w:rPr>
        <w:t xml:space="preserve"> ma prawo żądać od </w:t>
      </w:r>
      <w:r w:rsidR="00624703" w:rsidRPr="00624703">
        <w:rPr>
          <w:rFonts w:cstheme="minorHAnsi"/>
          <w:lang w:eastAsia="pl-PL"/>
        </w:rPr>
        <w:t xml:space="preserve">kierownika drużyny/trenera/opiekuna grupy prawidłowego jej wypełnienia. </w:t>
      </w:r>
      <w:r w:rsidRPr="00624703">
        <w:rPr>
          <w:rFonts w:cstheme="minorHAnsi"/>
          <w:lang w:eastAsia="pl-PL"/>
        </w:rPr>
        <w:t xml:space="preserve">Kierowca zobowiązany jest umożliwić sprawdzenie stanu początkowego i końcowego licznika oraz potwierdzić go podpisem. </w:t>
      </w:r>
    </w:p>
    <w:p w14:paraId="538DCEB3" w14:textId="77777777" w:rsidR="006B0F31" w:rsidRPr="006742B6" w:rsidRDefault="006B0F31" w:rsidP="006742B6">
      <w:pPr>
        <w:numPr>
          <w:ilvl w:val="0"/>
          <w:numId w:val="13"/>
        </w:numPr>
        <w:suppressAutoHyphens/>
        <w:autoSpaceDN w:val="0"/>
        <w:spacing w:after="0" w:line="240" w:lineRule="auto"/>
        <w:ind w:left="425" w:hanging="357"/>
        <w:jc w:val="both"/>
        <w:textAlignment w:val="baseline"/>
        <w:rPr>
          <w:rFonts w:cstheme="minorHAnsi"/>
        </w:rPr>
      </w:pPr>
      <w:r w:rsidRPr="006742B6">
        <w:rPr>
          <w:rFonts w:eastAsia="Times New Roman" w:cstheme="minorHAnsi"/>
          <w:lang w:eastAsia="pl-PL"/>
        </w:rPr>
        <w:t>Za dzień zapłaty uznaje się dzień obciążenia rachunku Zamawiającego.</w:t>
      </w:r>
    </w:p>
    <w:p w14:paraId="023F97C7" w14:textId="77777777" w:rsidR="006B0F31" w:rsidRPr="006742B6" w:rsidRDefault="006B0F31" w:rsidP="006742B6">
      <w:pPr>
        <w:numPr>
          <w:ilvl w:val="0"/>
          <w:numId w:val="13"/>
        </w:numPr>
        <w:suppressAutoHyphens/>
        <w:autoSpaceDN w:val="0"/>
        <w:spacing w:after="0" w:line="240" w:lineRule="auto"/>
        <w:ind w:left="425" w:hanging="357"/>
        <w:jc w:val="both"/>
        <w:textAlignment w:val="baseline"/>
        <w:rPr>
          <w:rFonts w:cstheme="minorHAnsi"/>
        </w:rPr>
      </w:pPr>
      <w:r w:rsidRPr="006742B6">
        <w:rPr>
          <w:rFonts w:eastAsia="Times New Roman" w:cstheme="minorHAnsi"/>
          <w:lang w:eastAsia="pl-PL"/>
        </w:rPr>
        <w:t>Wykonawca gwarantuje stałą i niezmienną cenę przedmiotu umowy przez okres trwania umowy.</w:t>
      </w:r>
    </w:p>
    <w:p w14:paraId="5CAE4C3D" w14:textId="77777777" w:rsidR="006B0F31" w:rsidRPr="006742B6"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lang w:eastAsia="pl-PL"/>
        </w:rPr>
      </w:pPr>
      <w:r w:rsidRPr="006742B6">
        <w:rPr>
          <w:rFonts w:eastAsia="Times New Roman" w:cstheme="minorHAnsi"/>
          <w:lang w:eastAsia="pl-PL"/>
        </w:rPr>
        <w:t xml:space="preserve">W przypadku przewozu osób w jedną stronę Wykonawca otrzyma zwrot kosztów przejazdu powrotnego na dystansie równoważnym do miejsca rozpoczęcia zlecenia transportowego. </w:t>
      </w:r>
    </w:p>
    <w:p w14:paraId="5B52A82F" w14:textId="660B0E0B" w:rsidR="006B0F31"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lang w:eastAsia="pl-PL"/>
        </w:rPr>
      </w:pPr>
      <w:r w:rsidRPr="006742B6">
        <w:rPr>
          <w:rFonts w:eastAsia="Times New Roman" w:cstheme="minorHAnsi"/>
          <w:lang w:eastAsia="pl-PL"/>
        </w:rPr>
        <w:t>Faktura przekazywana Zamawiającemu, musi być zgodna z wymogami określonymi w rozporządzeniu Ministra Finansów z 3 grudnia 2013 r. w spraw</w:t>
      </w:r>
      <w:r w:rsidR="00810126">
        <w:rPr>
          <w:rFonts w:eastAsia="Times New Roman" w:cstheme="minorHAnsi"/>
          <w:lang w:eastAsia="pl-PL"/>
        </w:rPr>
        <w:t xml:space="preserve">ie wystawiania faktur </w:t>
      </w:r>
      <w:r w:rsidRPr="006742B6">
        <w:rPr>
          <w:rFonts w:eastAsia="Times New Roman" w:cstheme="minorHAnsi"/>
          <w:lang w:eastAsia="pl-PL"/>
        </w:rPr>
        <w:t>/Dz. U. z 2013 r., poz. 1485/.</w:t>
      </w:r>
    </w:p>
    <w:p w14:paraId="398F0900" w14:textId="0196D970" w:rsidR="00D21E3D" w:rsidRPr="00D21E3D" w:rsidRDefault="00D21E3D" w:rsidP="00D21E3D">
      <w:pPr>
        <w:pStyle w:val="Akapitzlist"/>
        <w:numPr>
          <w:ilvl w:val="0"/>
          <w:numId w:val="13"/>
        </w:numPr>
        <w:spacing w:after="0" w:line="240" w:lineRule="auto"/>
        <w:ind w:left="426" w:hanging="426"/>
        <w:jc w:val="both"/>
        <w:rPr>
          <w:rFonts w:eastAsia="Calibri" w:cstheme="minorHAnsi"/>
          <w:lang w:eastAsia="pl-PL"/>
        </w:rPr>
      </w:pPr>
      <w:r w:rsidRPr="00D21E3D">
        <w:rPr>
          <w:rFonts w:cstheme="minorHAnsi"/>
          <w:lang w:eastAsia="pl-PL"/>
        </w:rPr>
        <w:t>Na</w:t>
      </w:r>
      <w:r w:rsidRPr="00D21E3D">
        <w:rPr>
          <w:rFonts w:eastAsia="Calibri" w:cstheme="minorHAnsi"/>
          <w:lang w:eastAsia="pl-PL"/>
        </w:rPr>
        <w:t xml:space="preserve"> </w:t>
      </w:r>
      <w:r w:rsidRPr="00D21E3D">
        <w:rPr>
          <w:rFonts w:cstheme="minorHAnsi"/>
          <w:lang w:eastAsia="pl-PL"/>
        </w:rPr>
        <w:t>fakturze</w:t>
      </w:r>
      <w:r w:rsidRPr="00D21E3D">
        <w:rPr>
          <w:rFonts w:eastAsia="Calibri" w:cstheme="minorHAnsi"/>
          <w:lang w:eastAsia="pl-PL"/>
        </w:rPr>
        <w:t xml:space="preserve"> </w:t>
      </w:r>
      <w:r w:rsidRPr="00D21E3D">
        <w:rPr>
          <w:rFonts w:cstheme="minorHAnsi"/>
          <w:lang w:eastAsia="pl-PL"/>
        </w:rPr>
        <w:t>należy</w:t>
      </w:r>
      <w:r w:rsidRPr="00D21E3D">
        <w:rPr>
          <w:rFonts w:eastAsia="Calibri" w:cstheme="minorHAnsi"/>
          <w:lang w:eastAsia="pl-PL"/>
        </w:rPr>
        <w:t xml:space="preserve"> </w:t>
      </w:r>
      <w:r w:rsidRPr="00D21E3D">
        <w:rPr>
          <w:rFonts w:cstheme="minorHAnsi"/>
          <w:lang w:eastAsia="pl-PL"/>
        </w:rPr>
        <w:t>umieścić</w:t>
      </w:r>
      <w:r w:rsidRPr="00D21E3D">
        <w:rPr>
          <w:rFonts w:eastAsia="Calibri" w:cstheme="minorHAnsi"/>
          <w:lang w:eastAsia="pl-PL"/>
        </w:rPr>
        <w:t xml:space="preserve"> </w:t>
      </w:r>
      <w:r w:rsidRPr="00D21E3D">
        <w:rPr>
          <w:rFonts w:cstheme="minorHAnsi"/>
          <w:lang w:eastAsia="pl-PL"/>
        </w:rPr>
        <w:t>następujące dane</w:t>
      </w:r>
      <w:r w:rsidRPr="00D21E3D">
        <w:rPr>
          <w:rFonts w:eastAsia="Calibri" w:cstheme="minorHAnsi"/>
          <w:lang w:eastAsia="pl-PL"/>
        </w:rPr>
        <w:t xml:space="preserve"> </w:t>
      </w:r>
      <w:r w:rsidRPr="00D21E3D">
        <w:rPr>
          <w:rFonts w:cstheme="minorHAnsi"/>
          <w:lang w:eastAsia="pl-PL"/>
        </w:rPr>
        <w:t>Zamawiającego:</w:t>
      </w:r>
      <w:r w:rsidRPr="00D21E3D">
        <w:rPr>
          <w:rFonts w:eastAsia="Calibri" w:cstheme="minorHAnsi"/>
          <w:lang w:eastAsia="pl-PL"/>
        </w:rPr>
        <w:t xml:space="preserve"> </w:t>
      </w:r>
    </w:p>
    <w:p w14:paraId="3F590FC7" w14:textId="77777777" w:rsidR="00D21E3D" w:rsidRPr="00D21E3D" w:rsidRDefault="00D21E3D" w:rsidP="00D21E3D">
      <w:pPr>
        <w:pStyle w:val="Akapitzlist"/>
        <w:spacing w:after="0" w:line="240" w:lineRule="auto"/>
        <w:jc w:val="both"/>
        <w:rPr>
          <w:rFonts w:cstheme="minorHAnsi"/>
          <w:lang w:eastAsia="pl-PL"/>
        </w:rPr>
      </w:pPr>
      <w:r w:rsidRPr="00D21E3D">
        <w:rPr>
          <w:rFonts w:cstheme="minorHAnsi"/>
          <w:lang w:eastAsia="pl-PL"/>
        </w:rPr>
        <w:t>Chrobry</w:t>
      </w:r>
      <w:r w:rsidRPr="00D21E3D">
        <w:rPr>
          <w:rFonts w:eastAsia="Calibri" w:cstheme="minorHAnsi"/>
          <w:lang w:eastAsia="pl-PL"/>
        </w:rPr>
        <w:t xml:space="preserve"> </w:t>
      </w:r>
      <w:r w:rsidRPr="00D21E3D">
        <w:rPr>
          <w:rFonts w:cstheme="minorHAnsi"/>
          <w:lang w:eastAsia="pl-PL"/>
        </w:rPr>
        <w:t>Głogów</w:t>
      </w:r>
      <w:r w:rsidRPr="00D21E3D">
        <w:rPr>
          <w:rFonts w:eastAsia="Calibri" w:cstheme="minorHAnsi"/>
          <w:lang w:eastAsia="pl-PL"/>
        </w:rPr>
        <w:t xml:space="preserve"> </w:t>
      </w:r>
      <w:r w:rsidRPr="00D21E3D">
        <w:rPr>
          <w:rFonts w:cstheme="minorHAnsi"/>
          <w:lang w:eastAsia="pl-PL"/>
        </w:rPr>
        <w:t>S.A.</w:t>
      </w:r>
    </w:p>
    <w:p w14:paraId="56BF29C5" w14:textId="77777777" w:rsidR="00D21E3D" w:rsidRPr="00D21E3D" w:rsidRDefault="00D21E3D" w:rsidP="00D21E3D">
      <w:pPr>
        <w:pStyle w:val="Akapitzlist"/>
        <w:spacing w:after="0" w:line="240" w:lineRule="auto"/>
        <w:jc w:val="both"/>
        <w:rPr>
          <w:rFonts w:cstheme="minorHAnsi"/>
          <w:lang w:eastAsia="pl-PL"/>
        </w:rPr>
      </w:pPr>
      <w:r w:rsidRPr="00D21E3D">
        <w:rPr>
          <w:rFonts w:cstheme="minorHAnsi"/>
          <w:lang w:eastAsia="pl-PL"/>
        </w:rPr>
        <w:t>ul.</w:t>
      </w:r>
      <w:r w:rsidRPr="00D21E3D">
        <w:rPr>
          <w:rFonts w:eastAsia="Calibri" w:cstheme="minorHAnsi"/>
          <w:lang w:eastAsia="pl-PL"/>
        </w:rPr>
        <w:t xml:space="preserve"> </w:t>
      </w:r>
      <w:proofErr w:type="spellStart"/>
      <w:r w:rsidRPr="00D21E3D">
        <w:rPr>
          <w:rFonts w:cstheme="minorHAnsi"/>
          <w:lang w:eastAsia="pl-PL"/>
        </w:rPr>
        <w:t>Rudnowska</w:t>
      </w:r>
      <w:proofErr w:type="spellEnd"/>
      <w:r w:rsidRPr="00D21E3D">
        <w:rPr>
          <w:rFonts w:eastAsia="Calibri" w:cstheme="minorHAnsi"/>
          <w:lang w:eastAsia="pl-PL"/>
        </w:rPr>
        <w:t xml:space="preserve"> </w:t>
      </w:r>
      <w:r w:rsidRPr="00D21E3D">
        <w:rPr>
          <w:rFonts w:cstheme="minorHAnsi"/>
          <w:lang w:eastAsia="pl-PL"/>
        </w:rPr>
        <w:t>17B</w:t>
      </w:r>
    </w:p>
    <w:p w14:paraId="7EB25AA8" w14:textId="77777777" w:rsidR="00D21E3D" w:rsidRPr="00D21E3D" w:rsidRDefault="00D21E3D" w:rsidP="00D21E3D">
      <w:pPr>
        <w:pStyle w:val="Akapitzlist"/>
        <w:spacing w:after="0" w:line="240" w:lineRule="auto"/>
        <w:jc w:val="both"/>
        <w:rPr>
          <w:rFonts w:cstheme="minorHAnsi"/>
          <w:lang w:eastAsia="pl-PL"/>
        </w:rPr>
      </w:pPr>
      <w:r w:rsidRPr="00D21E3D">
        <w:rPr>
          <w:rFonts w:cstheme="minorHAnsi"/>
          <w:lang w:eastAsia="pl-PL"/>
        </w:rPr>
        <w:t>67-200</w:t>
      </w:r>
      <w:r w:rsidRPr="00D21E3D">
        <w:rPr>
          <w:rFonts w:eastAsia="Calibri" w:cstheme="minorHAnsi"/>
          <w:lang w:eastAsia="pl-PL"/>
        </w:rPr>
        <w:t xml:space="preserve"> </w:t>
      </w:r>
      <w:r w:rsidRPr="00D21E3D">
        <w:rPr>
          <w:rFonts w:cstheme="minorHAnsi"/>
          <w:lang w:eastAsia="pl-PL"/>
        </w:rPr>
        <w:t>Głogów</w:t>
      </w:r>
    </w:p>
    <w:p w14:paraId="1B4CD50C" w14:textId="77777777" w:rsidR="00D21E3D" w:rsidRPr="00D21E3D" w:rsidRDefault="00D21E3D" w:rsidP="00D21E3D">
      <w:pPr>
        <w:pStyle w:val="Akapitzlist"/>
        <w:spacing w:after="0" w:line="240" w:lineRule="auto"/>
        <w:jc w:val="both"/>
        <w:rPr>
          <w:rFonts w:cstheme="minorHAnsi"/>
          <w:lang w:eastAsia="pl-PL"/>
        </w:rPr>
      </w:pPr>
      <w:r w:rsidRPr="00D21E3D">
        <w:rPr>
          <w:rFonts w:cstheme="minorHAnsi"/>
          <w:lang w:eastAsia="pl-PL"/>
        </w:rPr>
        <w:t>NIP</w:t>
      </w:r>
      <w:r w:rsidRPr="00D21E3D">
        <w:rPr>
          <w:rFonts w:eastAsia="Calibri" w:cstheme="minorHAnsi"/>
          <w:lang w:eastAsia="pl-PL"/>
        </w:rPr>
        <w:t xml:space="preserve"> </w:t>
      </w:r>
      <w:r w:rsidRPr="00D21E3D">
        <w:rPr>
          <w:rFonts w:cstheme="minorHAnsi"/>
          <w:lang w:eastAsia="pl-PL"/>
        </w:rPr>
        <w:t>693-206-15-52</w:t>
      </w:r>
    </w:p>
    <w:p w14:paraId="3043F15B" w14:textId="77777777" w:rsidR="00D21E3D" w:rsidRPr="006742B6" w:rsidRDefault="00D21E3D" w:rsidP="00D21E3D">
      <w:pPr>
        <w:suppressAutoHyphens/>
        <w:autoSpaceDN w:val="0"/>
        <w:spacing w:after="0" w:line="240" w:lineRule="auto"/>
        <w:ind w:left="425"/>
        <w:jc w:val="both"/>
        <w:textAlignment w:val="baseline"/>
        <w:rPr>
          <w:rFonts w:eastAsia="Times New Roman" w:cstheme="minorHAnsi"/>
          <w:lang w:eastAsia="pl-PL"/>
        </w:rPr>
      </w:pPr>
    </w:p>
    <w:p w14:paraId="0D0B0BDD" w14:textId="4ADB1AAB" w:rsidR="006B0F31" w:rsidRPr="006742B6"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lang w:eastAsia="pl-PL"/>
        </w:rPr>
      </w:pPr>
      <w:r w:rsidRPr="006742B6">
        <w:rPr>
          <w:rFonts w:eastAsia="Times New Roman" w:cstheme="minorHAnsi"/>
          <w:lang w:eastAsia="pl-PL"/>
        </w:rPr>
        <w:t>Należność, za zrealizowany przedmiot umowy, będzie płatna przelewem z k</w:t>
      </w:r>
      <w:r w:rsidR="006742B6" w:rsidRPr="006742B6">
        <w:rPr>
          <w:rFonts w:eastAsia="Times New Roman" w:cstheme="minorHAnsi"/>
          <w:lang w:eastAsia="pl-PL"/>
        </w:rPr>
        <w:t>onta Zamawiającego w terminie ……..</w:t>
      </w:r>
      <w:r w:rsidRPr="006742B6">
        <w:rPr>
          <w:rFonts w:eastAsia="Times New Roman" w:cstheme="minorHAnsi"/>
          <w:lang w:eastAsia="pl-PL"/>
        </w:rPr>
        <w:t xml:space="preserve"> dni od daty wpływu poprawnie wystawionej faktury do Zamawiającego (z tym, że za datę płatności przyjmuje się dzień obciążenia rachunku bankowego płatnika) na konto Wykonawcy:</w:t>
      </w:r>
    </w:p>
    <w:p w14:paraId="7BD2C944" w14:textId="77777777" w:rsidR="006B0F31" w:rsidRPr="006742B6"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b/>
          <w:bCs/>
          <w:lang w:eastAsia="pl-PL"/>
        </w:rPr>
      </w:pPr>
      <w:r w:rsidRPr="006742B6">
        <w:rPr>
          <w:rFonts w:eastAsia="Times New Roman" w:cstheme="minorHAnsi"/>
          <w:b/>
          <w:bCs/>
          <w:lang w:eastAsia="pl-PL"/>
        </w:rPr>
        <w:t xml:space="preserve">Nazwa banku: …………………………..….. </w:t>
      </w:r>
    </w:p>
    <w:p w14:paraId="60802771" w14:textId="77777777" w:rsidR="006B0F31" w:rsidRPr="006742B6"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b/>
          <w:bCs/>
          <w:lang w:eastAsia="pl-PL"/>
        </w:rPr>
      </w:pPr>
      <w:r w:rsidRPr="006742B6">
        <w:rPr>
          <w:rFonts w:eastAsia="Times New Roman" w:cstheme="minorHAnsi"/>
          <w:b/>
          <w:bCs/>
          <w:lang w:eastAsia="pl-PL"/>
        </w:rPr>
        <w:t>Nr konta: ……………………………………..</w:t>
      </w:r>
    </w:p>
    <w:p w14:paraId="529AF10E" w14:textId="77777777" w:rsidR="006742B6" w:rsidRPr="006742B6" w:rsidRDefault="006B0F31" w:rsidP="006742B6">
      <w:pPr>
        <w:numPr>
          <w:ilvl w:val="0"/>
          <w:numId w:val="13"/>
        </w:numPr>
        <w:suppressAutoHyphens/>
        <w:autoSpaceDN w:val="0"/>
        <w:spacing w:after="0" w:line="240" w:lineRule="auto"/>
        <w:ind w:left="425" w:hanging="357"/>
        <w:jc w:val="both"/>
        <w:textAlignment w:val="baseline"/>
        <w:rPr>
          <w:rFonts w:eastAsia="Times New Roman" w:cstheme="minorHAnsi"/>
          <w:lang w:eastAsia="pl-PL"/>
        </w:rPr>
      </w:pPr>
      <w:r w:rsidRPr="006742B6">
        <w:rPr>
          <w:rFonts w:eastAsia="Times New Roman" w:cstheme="minorHAnsi"/>
          <w:lang w:eastAsia="pl-PL"/>
        </w:rPr>
        <w:t xml:space="preserve">Wykonawca oświadcza, że jest płatnikiem podatku od towarów i usług VAT i posiada numer </w:t>
      </w:r>
    </w:p>
    <w:p w14:paraId="2F761010" w14:textId="1D1E853F" w:rsidR="006B0F31" w:rsidRPr="006742B6" w:rsidRDefault="006B0F31" w:rsidP="006742B6">
      <w:pPr>
        <w:suppressAutoHyphens/>
        <w:autoSpaceDN w:val="0"/>
        <w:spacing w:after="0" w:line="240" w:lineRule="auto"/>
        <w:ind w:left="425"/>
        <w:jc w:val="both"/>
        <w:textAlignment w:val="baseline"/>
        <w:rPr>
          <w:rFonts w:eastAsia="Times New Roman" w:cstheme="minorHAnsi"/>
          <w:lang w:eastAsia="pl-PL"/>
        </w:rPr>
      </w:pPr>
      <w:r w:rsidRPr="006742B6">
        <w:rPr>
          <w:rFonts w:eastAsia="Times New Roman" w:cstheme="minorHAnsi"/>
          <w:b/>
          <w:lang w:eastAsia="pl-PL"/>
        </w:rPr>
        <w:t>NIP:</w:t>
      </w:r>
      <w:r w:rsidRPr="006742B6">
        <w:rPr>
          <w:rFonts w:eastAsia="Times New Roman" w:cstheme="minorHAnsi"/>
          <w:lang w:eastAsia="pl-PL"/>
        </w:rPr>
        <w:t xml:space="preserve"> </w:t>
      </w:r>
      <w:r w:rsidRPr="006742B6">
        <w:rPr>
          <w:rFonts w:eastAsia="Times New Roman" w:cstheme="minorHAnsi"/>
          <w:b/>
          <w:lang w:eastAsia="pl-PL"/>
        </w:rPr>
        <w:t>………………………….……….</w:t>
      </w:r>
    </w:p>
    <w:p w14:paraId="5F5312DF" w14:textId="77777777" w:rsidR="006B0F31" w:rsidRPr="006742B6" w:rsidRDefault="006B0F31" w:rsidP="006742B6">
      <w:pPr>
        <w:numPr>
          <w:ilvl w:val="0"/>
          <w:numId w:val="13"/>
        </w:numPr>
        <w:tabs>
          <w:tab w:val="num" w:pos="396"/>
        </w:tabs>
        <w:suppressAutoHyphens/>
        <w:autoSpaceDN w:val="0"/>
        <w:spacing w:after="0" w:line="240" w:lineRule="auto"/>
        <w:ind w:left="425" w:hanging="357"/>
        <w:jc w:val="both"/>
        <w:textAlignment w:val="baseline"/>
        <w:rPr>
          <w:rFonts w:eastAsia="Times New Roman" w:cstheme="minorHAnsi"/>
          <w:lang w:eastAsia="pl-PL"/>
        </w:rPr>
      </w:pPr>
      <w:r w:rsidRPr="006742B6">
        <w:rPr>
          <w:rFonts w:eastAsia="Times New Roman" w:cstheme="minorHAnsi"/>
          <w:lang w:eastAsia="pl-PL"/>
        </w:rPr>
        <w:t>Wszelkie rozliczenia finansowe objęte niniejszą umową będą dokonywane przez Zamawiającego.</w:t>
      </w:r>
    </w:p>
    <w:p w14:paraId="1107E5C8" w14:textId="77777777" w:rsidR="006B0F31" w:rsidRPr="003273EF" w:rsidRDefault="006B0F31" w:rsidP="006742B6">
      <w:pPr>
        <w:numPr>
          <w:ilvl w:val="0"/>
          <w:numId w:val="13"/>
        </w:numPr>
        <w:tabs>
          <w:tab w:val="num" w:pos="396"/>
        </w:tabs>
        <w:suppressAutoHyphens/>
        <w:autoSpaceDN w:val="0"/>
        <w:spacing w:after="0" w:line="240" w:lineRule="auto"/>
        <w:ind w:left="425" w:hanging="357"/>
        <w:jc w:val="both"/>
        <w:textAlignment w:val="baseline"/>
        <w:rPr>
          <w:rFonts w:eastAsia="Times New Roman" w:cstheme="minorHAnsi"/>
          <w:lang w:eastAsia="pl-PL"/>
        </w:rPr>
      </w:pPr>
      <w:r w:rsidRPr="003273EF">
        <w:rPr>
          <w:rFonts w:eastAsia="Times New Roman" w:cstheme="minorHAnsi"/>
          <w:lang w:eastAsia="pl-PL"/>
        </w:rPr>
        <w:t>W przypadku, gdy Wykonawca zlecił Podwykonawcy wykonanie części przedmiotu niniejszej umowy do faktury Wykonawca będzie dołączał:</w:t>
      </w:r>
    </w:p>
    <w:p w14:paraId="7706EB4A" w14:textId="77777777" w:rsidR="006B0F31" w:rsidRPr="003273EF" w:rsidRDefault="006B0F31" w:rsidP="006742B6">
      <w:pPr>
        <w:numPr>
          <w:ilvl w:val="0"/>
          <w:numId w:val="11"/>
        </w:numPr>
        <w:suppressAutoHyphens/>
        <w:autoSpaceDN w:val="0"/>
        <w:spacing w:after="0" w:line="240" w:lineRule="auto"/>
        <w:jc w:val="both"/>
        <w:textAlignment w:val="baseline"/>
        <w:rPr>
          <w:rFonts w:eastAsia="Times New Roman" w:cstheme="minorHAnsi"/>
          <w:lang w:eastAsia="pl-PL"/>
        </w:rPr>
      </w:pPr>
      <w:r w:rsidRPr="003273EF">
        <w:rPr>
          <w:rFonts w:eastAsia="Times New Roman" w:cstheme="minorHAnsi"/>
          <w:lang w:eastAsia="pl-PL"/>
        </w:rPr>
        <w:t>oświadczenie Podwykonawców potwierdzające otrzymanie wszystkich należnych im kwot związanych z wykonaniem przedmiotu niniejszej umowy, w zakresie, jaki wynika ze złożonej faktury Wykonawcy,</w:t>
      </w:r>
    </w:p>
    <w:p w14:paraId="5F7D7A94" w14:textId="71E8950D" w:rsidR="006B0F31" w:rsidRPr="003273EF" w:rsidRDefault="006B0F31" w:rsidP="006742B6">
      <w:pPr>
        <w:numPr>
          <w:ilvl w:val="0"/>
          <w:numId w:val="11"/>
        </w:numPr>
        <w:suppressAutoHyphens/>
        <w:autoSpaceDN w:val="0"/>
        <w:spacing w:after="0" w:line="240" w:lineRule="auto"/>
        <w:jc w:val="both"/>
        <w:textAlignment w:val="baseline"/>
        <w:rPr>
          <w:rFonts w:eastAsia="Times New Roman" w:cstheme="minorHAnsi"/>
          <w:lang w:eastAsia="pl-PL"/>
        </w:rPr>
      </w:pPr>
      <w:r w:rsidRPr="003273EF">
        <w:rPr>
          <w:rFonts w:eastAsia="Times New Roman" w:cstheme="minorHAnsi"/>
          <w:lang w:eastAsia="pl-PL"/>
        </w:rPr>
        <w:lastRenderedPageBreak/>
        <w:t xml:space="preserve">kopie faktury Podwykonawców potwierdzone przez nich „za zgodność z oryginałem” wraz </w:t>
      </w:r>
      <w:r w:rsidR="00966949">
        <w:rPr>
          <w:rFonts w:eastAsia="Times New Roman" w:cstheme="minorHAnsi"/>
          <w:lang w:eastAsia="pl-PL"/>
        </w:rPr>
        <w:br/>
      </w:r>
      <w:r w:rsidRPr="003273EF">
        <w:rPr>
          <w:rFonts w:eastAsia="Times New Roman" w:cstheme="minorHAnsi"/>
          <w:lang w:eastAsia="pl-PL"/>
        </w:rPr>
        <w:t>z potwierdzeniem dokonanych przelewów.</w:t>
      </w:r>
    </w:p>
    <w:p w14:paraId="6B073EC8" w14:textId="290F7BF4" w:rsidR="00D66CC2" w:rsidRPr="003273EF" w:rsidRDefault="006B0F31" w:rsidP="00D66CC2">
      <w:pPr>
        <w:numPr>
          <w:ilvl w:val="0"/>
          <w:numId w:val="13"/>
        </w:numPr>
        <w:tabs>
          <w:tab w:val="num" w:pos="396"/>
        </w:tabs>
        <w:suppressAutoHyphens/>
        <w:autoSpaceDN w:val="0"/>
        <w:spacing w:after="0" w:line="240" w:lineRule="auto"/>
        <w:ind w:left="425" w:hanging="357"/>
        <w:jc w:val="both"/>
        <w:textAlignment w:val="baseline"/>
        <w:rPr>
          <w:rFonts w:eastAsia="Times New Roman" w:cstheme="minorHAnsi"/>
          <w:lang w:eastAsia="pl-PL"/>
        </w:rPr>
      </w:pPr>
      <w:r w:rsidRPr="003273EF">
        <w:rPr>
          <w:rFonts w:eastAsia="Times New Roman" w:cstheme="minorHAnsi"/>
          <w:lang w:eastAsia="pl-PL"/>
        </w:rPr>
        <w:t>W przypadku nie przekazania wszystkich dokumentów wymienionych w ust. 7, termin zapłaty faktury biegnie od momentu złożenia wszy</w:t>
      </w:r>
      <w:r w:rsidR="007D6057" w:rsidRPr="003273EF">
        <w:rPr>
          <w:rFonts w:eastAsia="Times New Roman" w:cstheme="minorHAnsi"/>
          <w:lang w:eastAsia="pl-PL"/>
        </w:rPr>
        <w:t xml:space="preserve">stkich dokumentów wymienionych </w:t>
      </w:r>
      <w:r w:rsidRPr="003273EF">
        <w:rPr>
          <w:rFonts w:eastAsia="Times New Roman" w:cstheme="minorHAnsi"/>
          <w:lang w:eastAsia="pl-PL"/>
        </w:rPr>
        <w:t xml:space="preserve">w ust. </w:t>
      </w:r>
      <w:r w:rsidR="006742B6" w:rsidRPr="003273EF">
        <w:rPr>
          <w:rFonts w:eastAsia="Times New Roman" w:cstheme="minorHAnsi"/>
          <w:lang w:eastAsia="pl-PL"/>
        </w:rPr>
        <w:t>10</w:t>
      </w:r>
      <w:r w:rsidRPr="003273EF">
        <w:rPr>
          <w:rFonts w:eastAsia="Times New Roman" w:cstheme="minorHAnsi"/>
          <w:lang w:eastAsia="pl-PL"/>
        </w:rPr>
        <w:t xml:space="preserve"> i 20 niniejszego paragrafu.</w:t>
      </w:r>
    </w:p>
    <w:p w14:paraId="52130972" w14:textId="77777777" w:rsidR="007D6057" w:rsidRDefault="007D6057" w:rsidP="00D66CC2">
      <w:pPr>
        <w:spacing w:after="0" w:line="240" w:lineRule="auto"/>
        <w:jc w:val="both"/>
        <w:rPr>
          <w:rFonts w:eastAsia="Times New Roman" w:cstheme="minorHAnsi"/>
          <w:b/>
          <w:bCs/>
          <w:lang w:eastAsia="pl-PL"/>
        </w:rPr>
      </w:pPr>
    </w:p>
    <w:p w14:paraId="73E896F9" w14:textId="77777777" w:rsidR="00966949" w:rsidRDefault="00966949" w:rsidP="00D66CC2">
      <w:pPr>
        <w:spacing w:after="0" w:line="240" w:lineRule="auto"/>
        <w:jc w:val="both"/>
        <w:rPr>
          <w:rFonts w:eastAsia="Times New Roman" w:cstheme="minorHAnsi"/>
          <w:b/>
          <w:bCs/>
          <w:lang w:eastAsia="pl-PL"/>
        </w:rPr>
      </w:pPr>
    </w:p>
    <w:p w14:paraId="3CF4C345" w14:textId="77777777" w:rsidR="00966949" w:rsidRDefault="00966949" w:rsidP="00D66CC2">
      <w:pPr>
        <w:spacing w:after="0" w:line="240" w:lineRule="auto"/>
        <w:jc w:val="both"/>
        <w:rPr>
          <w:rFonts w:eastAsia="Times New Roman" w:cstheme="minorHAnsi"/>
          <w:b/>
          <w:bCs/>
          <w:lang w:eastAsia="pl-PL"/>
        </w:rPr>
      </w:pPr>
    </w:p>
    <w:p w14:paraId="14F40ECD" w14:textId="77777777" w:rsidR="00966949" w:rsidRPr="00101E7B" w:rsidRDefault="00966949" w:rsidP="00D66CC2">
      <w:pPr>
        <w:spacing w:after="0" w:line="240" w:lineRule="auto"/>
        <w:jc w:val="both"/>
        <w:rPr>
          <w:rFonts w:eastAsia="Times New Roman" w:cstheme="minorHAnsi"/>
          <w:b/>
          <w:bCs/>
          <w:lang w:eastAsia="pl-PL"/>
        </w:rPr>
      </w:pPr>
    </w:p>
    <w:p w14:paraId="1E437877" w14:textId="5A54B00D"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t>§</w:t>
      </w:r>
      <w:r w:rsidRPr="00101E7B">
        <w:rPr>
          <w:rFonts w:eastAsia="Calibri" w:cstheme="minorHAnsi"/>
          <w:b/>
          <w:bCs/>
          <w:lang w:eastAsia="pl-PL"/>
        </w:rPr>
        <w:t xml:space="preserve"> </w:t>
      </w:r>
      <w:r w:rsidR="00DB520E">
        <w:rPr>
          <w:rFonts w:eastAsia="Times New Roman" w:cstheme="minorHAnsi"/>
          <w:b/>
          <w:bCs/>
          <w:lang w:eastAsia="pl-PL"/>
        </w:rPr>
        <w:t>6</w:t>
      </w:r>
    </w:p>
    <w:p w14:paraId="7DF2D1FD" w14:textId="20BB36AB" w:rsidR="00DB520E" w:rsidRDefault="00DB520E" w:rsidP="00D66CC2">
      <w:pPr>
        <w:spacing w:after="0" w:line="240" w:lineRule="auto"/>
        <w:jc w:val="center"/>
        <w:rPr>
          <w:rFonts w:eastAsia="Times New Roman" w:cstheme="minorHAnsi"/>
          <w:b/>
          <w:bCs/>
          <w:lang w:eastAsia="pl-PL"/>
        </w:rPr>
      </w:pPr>
      <w:r>
        <w:rPr>
          <w:rFonts w:eastAsia="Times New Roman" w:cstheme="minorHAnsi"/>
          <w:b/>
          <w:bCs/>
          <w:lang w:eastAsia="pl-PL"/>
        </w:rPr>
        <w:t>Regulacje w zakresie obowiązku zatrudniania na umowę o pracę.</w:t>
      </w:r>
    </w:p>
    <w:p w14:paraId="0BAB7EF9" w14:textId="77777777" w:rsidR="00DB520E" w:rsidRPr="00101E7B" w:rsidRDefault="00DB520E" w:rsidP="00D66CC2">
      <w:pPr>
        <w:spacing w:after="0" w:line="240" w:lineRule="auto"/>
        <w:jc w:val="center"/>
        <w:rPr>
          <w:rFonts w:eastAsia="Times New Roman" w:cstheme="minorHAnsi"/>
          <w:b/>
          <w:bCs/>
          <w:lang w:eastAsia="pl-PL"/>
        </w:rPr>
      </w:pPr>
    </w:p>
    <w:p w14:paraId="083F71E6" w14:textId="77777777"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Zatrudnienia na podstawie umowy o pracę w rozumieniu przepisów ustawy z dnia  26 czerwca 1974r. - Kodeks pracy (</w:t>
      </w:r>
      <w:proofErr w:type="spellStart"/>
      <w:r w:rsidRPr="00DB520E">
        <w:rPr>
          <w:rFonts w:cstheme="minorHAnsi"/>
        </w:rPr>
        <w:t>t.j</w:t>
      </w:r>
      <w:proofErr w:type="spellEnd"/>
      <w:r w:rsidRPr="00DB520E">
        <w:rPr>
          <w:rFonts w:cstheme="minorHAnsi"/>
        </w:rPr>
        <w:t xml:space="preserve">. Dz. U. z 2018 r., poz. 917 z </w:t>
      </w:r>
      <w:proofErr w:type="spellStart"/>
      <w:r w:rsidRPr="00DB520E">
        <w:rPr>
          <w:rFonts w:cstheme="minorHAnsi"/>
        </w:rPr>
        <w:t>późn</w:t>
      </w:r>
      <w:proofErr w:type="spellEnd"/>
      <w:r w:rsidRPr="00DB520E">
        <w:rPr>
          <w:rFonts w:cstheme="minorHAnsi"/>
        </w:rPr>
        <w:t>. zm.), osób wykonujących następujące czynności - kierowcy autobusów w ramach realizacji przedmiotu umowy, o ile mieszczą się one w zakresie art. 22 § 1 Kodeksu Pracy, który brzmi: „Poprzez nawiązanie stosunku pracy pracownik zobowiązuję się do wykonywania prac określonego rodzaju na rzecz pracodawcy i pod jego kierownictwem oraz w miejscu i czasie wyznaczonym przez pracodawcę, a pracodawca – do zatrudnienia pracownika za wynagrodzeniem”.</w:t>
      </w:r>
    </w:p>
    <w:p w14:paraId="05013244" w14:textId="77777777"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Wykonawca zobowiązuje się zatrudnić na umowę o pracę osoby bezpośrednio realizujące przedmiot zamówienia (pracowników fizycznych), co najmniej na czas realizacji umowy zawartej pomiędzy Wykonawcą a Zamawiającym. W przypadku rozwiązania stosunku pracy przed zakończeniem tego okresu, Wykonawca lub Podwykonawca zobowiązuje się do niezwłocznego zatrudnienia na to miejsce innych osób.</w:t>
      </w:r>
    </w:p>
    <w:p w14:paraId="19F2068A" w14:textId="6C9A677E"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 xml:space="preserve">Wykonawca zobowiązany jest do przedłożenia Zamawiającemu na każde jego żądanie w terminie 2 dni roboczych od wezwania oryginalnych lub potwierdzonych za zgodność z oryginałem dokumentów potwierdzających zatrudnienie osób o których mowa w ust. 2 na podstawie umowy o pracę (stosowne zaświadczenia, zanonimizowane kopie umów lub dokumenty potwierdzające zgłoszenie do ubezpieczenia społecznego oraz bieżące opłacanie składek i należnych podatków z tytułu zatrudnienia wyżej wymienionych osób). </w:t>
      </w:r>
      <w:r w:rsidRPr="00DB520E">
        <w:rPr>
          <w:rFonts w:eastAsia="Times New Roman" w:cstheme="minorHAnsi"/>
          <w:color w:val="000000"/>
          <w:lang w:eastAsia="pl-PL"/>
        </w:rPr>
        <w:t xml:space="preserve">Informacje takie jak: (imię i nazwisko nie mogą być </w:t>
      </w:r>
      <w:proofErr w:type="spellStart"/>
      <w:r w:rsidRPr="00DB520E">
        <w:rPr>
          <w:rFonts w:eastAsia="Times New Roman" w:cstheme="minorHAnsi"/>
          <w:color w:val="000000"/>
          <w:lang w:eastAsia="pl-PL"/>
        </w:rPr>
        <w:t>anonimizowane</w:t>
      </w:r>
      <w:proofErr w:type="spellEnd"/>
      <w:r w:rsidRPr="00DB520E">
        <w:rPr>
          <w:rFonts w:eastAsia="Times New Roman" w:cstheme="minorHAnsi"/>
          <w:color w:val="000000"/>
          <w:lang w:eastAsia="pl-PL"/>
        </w:rPr>
        <w:t xml:space="preserve"> natomiast data zawarcia umowy, rodzaj umowy o pracę i wymiar etatu powinny być możliwe do zidentyfikowania;</w:t>
      </w:r>
    </w:p>
    <w:p w14:paraId="74F19992" w14:textId="77777777"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Zamawiający zastrzega sobie możliwość kontroli zatrudnienia przez cały okres realizacji zamówienia. Wykonawca zobowiązuje się przedłożyć Zamawiającemu dokumenty umożliwiające identyfikację osób faktycznie wykonujących czynności przy realizacji niniejszego zamówienia. Kontrola może być przeprowadzona bez wcześniejszego uprzedzenia Wykonawcy.</w:t>
      </w:r>
    </w:p>
    <w:p w14:paraId="739D7424" w14:textId="55546B1B"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Zamawiający wymaga, aby do realizacji zamówienia zostały skierowane osoby, o których mow</w:t>
      </w:r>
      <w:r w:rsidR="007907EB">
        <w:rPr>
          <w:rFonts w:cstheme="minorHAnsi"/>
        </w:rPr>
        <w:t>a § 6 ust. 2</w:t>
      </w:r>
      <w:r w:rsidRPr="00DB520E">
        <w:rPr>
          <w:rFonts w:cstheme="minorHAnsi"/>
        </w:rPr>
        <w:t xml:space="preserve"> niniejszej umowy, jednocześnie dopuszczając możliwość zmiany ww. osób na osoby o kwalifikacjach nie gorszych niż osoby uprzednio zgłoszone.</w:t>
      </w:r>
    </w:p>
    <w:p w14:paraId="7A7D7DE3" w14:textId="5F0AC79C" w:rsidR="00DB520E" w:rsidRPr="00DB520E" w:rsidRDefault="00DB520E" w:rsidP="00DB520E">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Wykonawca zobowiązany jest do przedsta</w:t>
      </w:r>
      <w:r w:rsidR="007D6057">
        <w:rPr>
          <w:rFonts w:cstheme="minorHAnsi"/>
        </w:rPr>
        <w:t xml:space="preserve">wienia Zamawiającemu najpóźniej </w:t>
      </w:r>
      <w:r w:rsidRPr="00DB520E">
        <w:rPr>
          <w:rFonts w:cstheme="minorHAnsi"/>
        </w:rPr>
        <w:t xml:space="preserve">w ciągu 2 dni roboczych od zaistnienia zmiany zaktualizowanej listy osób zatrudnionych przy realizacji przedmiotu niniejszej umowy, z zachowaniem dotychczasowego poziomu zatrudnienia. </w:t>
      </w:r>
    </w:p>
    <w:p w14:paraId="2376EA29" w14:textId="5557ABED" w:rsidR="00517D5C" w:rsidRPr="001351DB" w:rsidRDefault="00DB520E" w:rsidP="00517D5C">
      <w:pPr>
        <w:widowControl w:val="0"/>
        <w:numPr>
          <w:ilvl w:val="0"/>
          <w:numId w:val="14"/>
        </w:numPr>
        <w:suppressAutoHyphens/>
        <w:autoSpaceDE w:val="0"/>
        <w:autoSpaceDN w:val="0"/>
        <w:adjustRightInd w:val="0"/>
        <w:spacing w:after="0" w:line="240" w:lineRule="auto"/>
        <w:ind w:left="357" w:hanging="357"/>
        <w:jc w:val="both"/>
        <w:rPr>
          <w:rFonts w:cstheme="minorHAnsi"/>
        </w:rPr>
      </w:pPr>
      <w:r w:rsidRPr="00DB520E">
        <w:rPr>
          <w:rFonts w:cstheme="minorHAnsi"/>
        </w:rPr>
        <w:t xml:space="preserve">Nieprzedłożenie przez Wykonawcę dokumentów, o których mowa w ust. 3 niniejszego paragrafu w terminie wskazanym przez Zamawiającego oraz zgodnie z ust. 5 będzie traktowane jako niedopełnienie obowiązku zatrudnienia pracowników na umowę o pracę oraz skutkować będzie naliczeniem kar umownych w wysokości określonej w </w:t>
      </w:r>
      <w:r w:rsidR="000C57F7" w:rsidRPr="00693B73">
        <w:rPr>
          <w:rFonts w:cstheme="minorHAnsi"/>
        </w:rPr>
        <w:t>§ 7</w:t>
      </w:r>
      <w:r w:rsidR="00F0752A" w:rsidRPr="00693B73">
        <w:rPr>
          <w:rFonts w:cstheme="minorHAnsi"/>
        </w:rPr>
        <w:t xml:space="preserve"> ust. 1 pkt. 5</w:t>
      </w:r>
      <w:r w:rsidRPr="00693B73">
        <w:rPr>
          <w:rFonts w:cstheme="minorHAnsi"/>
        </w:rPr>
        <w:t xml:space="preserve">) </w:t>
      </w:r>
      <w:r w:rsidRPr="00DB520E">
        <w:rPr>
          <w:rFonts w:cstheme="minorHAnsi"/>
        </w:rPr>
        <w:t xml:space="preserve">niniejszej umowy, a także zawiadomieniem Państwowej Inspekcji Pracy o podejrzeniu naruszenia zasad zatrudnienia na warunkach określonych w art. 22 § 1 Kodeksu pracy. </w:t>
      </w:r>
    </w:p>
    <w:p w14:paraId="51FE6DC1" w14:textId="77777777" w:rsidR="00C530BF" w:rsidRDefault="00C530BF" w:rsidP="00D66CC2">
      <w:pPr>
        <w:spacing w:after="0" w:line="240" w:lineRule="auto"/>
        <w:jc w:val="both"/>
        <w:rPr>
          <w:rFonts w:eastAsia="Calibri" w:cstheme="minorHAnsi"/>
          <w:lang w:eastAsia="pl-PL"/>
        </w:rPr>
      </w:pPr>
    </w:p>
    <w:p w14:paraId="185A0049" w14:textId="77777777" w:rsidR="00B146D8" w:rsidRDefault="00B146D8" w:rsidP="00D66CC2">
      <w:pPr>
        <w:spacing w:after="0" w:line="240" w:lineRule="auto"/>
        <w:jc w:val="both"/>
        <w:rPr>
          <w:rFonts w:eastAsia="Calibri" w:cstheme="minorHAnsi"/>
          <w:lang w:eastAsia="pl-PL"/>
        </w:rPr>
      </w:pPr>
    </w:p>
    <w:p w14:paraId="4FC9B18F" w14:textId="77777777" w:rsidR="00B146D8" w:rsidRDefault="00B146D8" w:rsidP="00D66CC2">
      <w:pPr>
        <w:spacing w:after="0" w:line="240" w:lineRule="auto"/>
        <w:jc w:val="both"/>
        <w:rPr>
          <w:rFonts w:eastAsia="Calibri" w:cstheme="minorHAnsi"/>
          <w:lang w:eastAsia="pl-PL"/>
        </w:rPr>
      </w:pPr>
    </w:p>
    <w:p w14:paraId="07AD87E8" w14:textId="77777777" w:rsidR="00B146D8" w:rsidRDefault="00B146D8" w:rsidP="00D66CC2">
      <w:pPr>
        <w:spacing w:after="0" w:line="240" w:lineRule="auto"/>
        <w:jc w:val="both"/>
        <w:rPr>
          <w:rFonts w:eastAsia="Calibri" w:cstheme="minorHAnsi"/>
          <w:lang w:eastAsia="pl-PL"/>
        </w:rPr>
      </w:pPr>
    </w:p>
    <w:p w14:paraId="2743714D" w14:textId="77777777" w:rsidR="00B146D8" w:rsidRDefault="00B146D8" w:rsidP="00D66CC2">
      <w:pPr>
        <w:spacing w:after="0" w:line="240" w:lineRule="auto"/>
        <w:jc w:val="both"/>
        <w:rPr>
          <w:rFonts w:eastAsia="Calibri" w:cstheme="minorHAnsi"/>
          <w:lang w:eastAsia="pl-PL"/>
        </w:rPr>
      </w:pPr>
    </w:p>
    <w:p w14:paraId="615E5C48" w14:textId="77777777" w:rsidR="00B146D8" w:rsidRDefault="00B146D8" w:rsidP="00D66CC2">
      <w:pPr>
        <w:spacing w:after="0" w:line="240" w:lineRule="auto"/>
        <w:jc w:val="both"/>
        <w:rPr>
          <w:rFonts w:eastAsia="Calibri" w:cstheme="minorHAnsi"/>
          <w:lang w:eastAsia="pl-PL"/>
        </w:rPr>
      </w:pPr>
    </w:p>
    <w:p w14:paraId="7C0710AB" w14:textId="77777777" w:rsidR="00B146D8" w:rsidRPr="00101E7B" w:rsidRDefault="00B146D8" w:rsidP="00D66CC2">
      <w:pPr>
        <w:spacing w:after="0" w:line="240" w:lineRule="auto"/>
        <w:jc w:val="both"/>
        <w:rPr>
          <w:rFonts w:eastAsia="Calibri" w:cstheme="minorHAnsi"/>
          <w:lang w:eastAsia="pl-PL"/>
        </w:rPr>
      </w:pPr>
    </w:p>
    <w:p w14:paraId="71422B41" w14:textId="38D82664"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lastRenderedPageBreak/>
        <w:t>§</w:t>
      </w:r>
      <w:r w:rsidRPr="00101E7B">
        <w:rPr>
          <w:rFonts w:eastAsia="Calibri" w:cstheme="minorHAnsi"/>
          <w:b/>
          <w:bCs/>
          <w:lang w:eastAsia="pl-PL"/>
        </w:rPr>
        <w:t xml:space="preserve"> </w:t>
      </w:r>
      <w:r w:rsidR="009B4DF3">
        <w:rPr>
          <w:rFonts w:eastAsia="Times New Roman" w:cstheme="minorHAnsi"/>
          <w:b/>
          <w:bCs/>
          <w:lang w:eastAsia="pl-PL"/>
        </w:rPr>
        <w:t>7</w:t>
      </w:r>
    </w:p>
    <w:p w14:paraId="6C3ADF91" w14:textId="299FB809" w:rsidR="009E586C" w:rsidRPr="00101E7B" w:rsidRDefault="009E586C" w:rsidP="00D66CC2">
      <w:pPr>
        <w:spacing w:after="0" w:line="240" w:lineRule="auto"/>
        <w:jc w:val="center"/>
        <w:rPr>
          <w:rFonts w:eastAsia="Times New Roman" w:cstheme="minorHAnsi"/>
          <w:b/>
          <w:bCs/>
          <w:lang w:eastAsia="pl-PL"/>
        </w:rPr>
      </w:pPr>
      <w:r>
        <w:rPr>
          <w:rFonts w:eastAsia="Times New Roman" w:cstheme="minorHAnsi"/>
          <w:b/>
          <w:bCs/>
          <w:lang w:eastAsia="pl-PL"/>
        </w:rPr>
        <w:t>Kary umowne</w:t>
      </w:r>
    </w:p>
    <w:p w14:paraId="79752E01" w14:textId="5529FB41" w:rsidR="008067E8" w:rsidRDefault="008067E8" w:rsidP="00D66CC2">
      <w:pPr>
        <w:spacing w:after="0" w:line="240" w:lineRule="auto"/>
        <w:jc w:val="both"/>
        <w:rPr>
          <w:rFonts w:eastAsia="Times New Roman" w:cstheme="minorHAnsi"/>
          <w:lang w:eastAsia="pl-PL"/>
        </w:rPr>
      </w:pPr>
    </w:p>
    <w:p w14:paraId="783572CB" w14:textId="77777777" w:rsidR="008067E8" w:rsidRPr="00692BE9" w:rsidRDefault="008067E8" w:rsidP="004D7F19">
      <w:pPr>
        <w:numPr>
          <w:ilvl w:val="0"/>
          <w:numId w:val="2"/>
        </w:numPr>
        <w:suppressAutoHyphens/>
        <w:autoSpaceDN w:val="0"/>
        <w:spacing w:after="0" w:line="240" w:lineRule="auto"/>
        <w:ind w:left="426" w:hanging="357"/>
        <w:jc w:val="both"/>
        <w:textAlignment w:val="baseline"/>
        <w:rPr>
          <w:rFonts w:eastAsia="Times New Roman" w:cstheme="minorHAnsi"/>
          <w:color w:val="000000"/>
          <w:lang w:eastAsia="pl-PL"/>
        </w:rPr>
      </w:pPr>
      <w:r w:rsidRPr="00692BE9">
        <w:rPr>
          <w:rFonts w:eastAsia="Times New Roman" w:cstheme="minorHAnsi"/>
          <w:color w:val="000000"/>
          <w:lang w:eastAsia="pl-PL"/>
        </w:rPr>
        <w:t>W poniżej określonych przypadkach niewykonania lub nienależytego wykonania umowy, Zamawiający uprawniony jest do żądania od Wykonawcy zapłaty następujących kar umownych:</w:t>
      </w:r>
    </w:p>
    <w:p w14:paraId="3581D19B" w14:textId="1CDA6CB0" w:rsidR="008067E8" w:rsidRPr="00692BE9" w:rsidRDefault="008067E8"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692BE9">
        <w:rPr>
          <w:rFonts w:eastAsia="Times New Roman" w:cstheme="minorHAnsi"/>
          <w:lang w:eastAsia="pl-PL"/>
        </w:rPr>
        <w:t>Z tytułu odstąpienia od umowy przez Zamawiającego z przyczyn leżących po stronie Wykonawcy w wysokości 10% wartości brutto niewykonanej części umowy,</w:t>
      </w:r>
    </w:p>
    <w:p w14:paraId="1715D1E2" w14:textId="620C52E6" w:rsidR="008067E8" w:rsidRPr="00692BE9" w:rsidRDefault="008067E8"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692BE9">
        <w:rPr>
          <w:rFonts w:eastAsia="Times New Roman" w:cstheme="minorHAnsi"/>
          <w:lang w:eastAsia="pl-PL"/>
        </w:rPr>
        <w:t>5 % wartości brutto zamówienia za każdy przypadek skierowania pojazdu nie spełniającego warunków określonych w Specyfikacji Istotnych Warunków Zamówienia,</w:t>
      </w:r>
    </w:p>
    <w:p w14:paraId="3B217F7A" w14:textId="77777777" w:rsidR="008067E8" w:rsidRPr="00692BE9" w:rsidRDefault="008067E8"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692BE9">
        <w:rPr>
          <w:rFonts w:eastAsia="Times New Roman" w:cstheme="minorHAnsi"/>
          <w:lang w:eastAsia="pl-PL"/>
        </w:rPr>
        <w:t>0,2 % wartości brutto zamówienia w przypadku niedostarczenia ważnej opłaconej polisy ubezpieczeniowej, pomimo wezwania Zamawiającego;</w:t>
      </w:r>
    </w:p>
    <w:p w14:paraId="0F2443E4" w14:textId="77777777" w:rsidR="008067E8" w:rsidRPr="00692BE9" w:rsidRDefault="008067E8"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692BE9">
        <w:rPr>
          <w:rFonts w:eastAsia="Times New Roman" w:cstheme="minorHAnsi"/>
          <w:lang w:eastAsia="pl-PL"/>
        </w:rPr>
        <w:t>20 % wartości brutto pojedynczego zlecenia przejazdu w ramach umowy w przypadku nienależytego wykonania usługi lub jej niezrealizowania z przyczyn leżących po stronie Wykonawcy;</w:t>
      </w:r>
    </w:p>
    <w:p w14:paraId="7D4D29C3" w14:textId="77777777" w:rsidR="008067E8" w:rsidRDefault="008067E8"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692BE9">
        <w:rPr>
          <w:rFonts w:eastAsia="Times New Roman" w:cstheme="minorHAnsi"/>
          <w:lang w:eastAsia="pl-PL"/>
        </w:rPr>
        <w:t>z tytułu niespełnienia przez Wykonawcę lub podwykonawcę zobowiązania dotyczącego zatrudnienia na podstawie umowy o pracę osób oddelegowanych do wykonywania prac - w wysokości 2 000 złotych, powyższa kara będzie naliczona oddzielnie za każdą osobę świadczącą usługi transportowe, a nie zatrudnioną przez Wykonawcę lub podwykonawcę na podstawie umowy o pracę w rozumieniu Kodeksu Pracy.</w:t>
      </w:r>
    </w:p>
    <w:p w14:paraId="6B1687EA" w14:textId="5A6914CA" w:rsidR="009A4182" w:rsidRPr="00FE31FE" w:rsidRDefault="009A4182" w:rsidP="004D7F19">
      <w:pPr>
        <w:numPr>
          <w:ilvl w:val="0"/>
          <w:numId w:val="3"/>
        </w:numPr>
        <w:suppressAutoHyphens/>
        <w:autoSpaceDE w:val="0"/>
        <w:autoSpaceDN w:val="0"/>
        <w:spacing w:after="0" w:line="240" w:lineRule="auto"/>
        <w:ind w:left="709" w:hanging="357"/>
        <w:jc w:val="both"/>
        <w:textAlignment w:val="baseline"/>
        <w:rPr>
          <w:rFonts w:eastAsia="Times New Roman" w:cstheme="minorHAnsi"/>
          <w:lang w:eastAsia="pl-PL"/>
        </w:rPr>
      </w:pPr>
      <w:r w:rsidRPr="00FE31FE">
        <w:rPr>
          <w:rFonts w:eastAsia="Times New Roman" w:cstheme="minorHAnsi"/>
          <w:lang w:eastAsia="zh-CN"/>
        </w:rPr>
        <w:t>nie</w:t>
      </w:r>
      <w:r w:rsidRPr="00FE31FE">
        <w:rPr>
          <w:rFonts w:eastAsia="Calibri" w:cstheme="minorHAnsi"/>
          <w:lang w:eastAsia="zh-CN"/>
        </w:rPr>
        <w:t xml:space="preserve"> </w:t>
      </w:r>
      <w:r w:rsidRPr="00FE31FE">
        <w:rPr>
          <w:rFonts w:eastAsia="Times New Roman" w:cstheme="minorHAnsi"/>
          <w:lang w:eastAsia="zh-CN"/>
        </w:rPr>
        <w:t>dotarcia</w:t>
      </w:r>
      <w:r w:rsidRPr="00FE31FE">
        <w:rPr>
          <w:rFonts w:eastAsia="Calibri" w:cstheme="minorHAnsi"/>
          <w:lang w:eastAsia="zh-CN"/>
        </w:rPr>
        <w:t xml:space="preserve"> </w:t>
      </w:r>
      <w:r w:rsidRPr="00FE31FE">
        <w:rPr>
          <w:rFonts w:eastAsia="Times New Roman" w:cstheme="minorHAnsi"/>
          <w:lang w:eastAsia="zh-CN"/>
        </w:rPr>
        <w:t>przez</w:t>
      </w:r>
      <w:r w:rsidRPr="00FE31FE">
        <w:rPr>
          <w:rFonts w:eastAsia="Calibri" w:cstheme="minorHAnsi"/>
          <w:lang w:eastAsia="zh-CN"/>
        </w:rPr>
        <w:t xml:space="preserve"> </w:t>
      </w:r>
      <w:r w:rsidRPr="00FE31FE">
        <w:rPr>
          <w:rFonts w:eastAsia="Times New Roman" w:cstheme="minorHAnsi"/>
          <w:lang w:eastAsia="zh-CN"/>
        </w:rPr>
        <w:t>zawodników</w:t>
      </w:r>
      <w:r w:rsidRPr="00FE31FE">
        <w:rPr>
          <w:rFonts w:eastAsia="Calibri" w:cstheme="minorHAnsi"/>
          <w:lang w:eastAsia="zh-CN"/>
        </w:rPr>
        <w:t xml:space="preserve"> </w:t>
      </w:r>
      <w:r w:rsidRPr="00FE31FE">
        <w:rPr>
          <w:rFonts w:eastAsia="Times New Roman" w:cstheme="minorHAnsi"/>
          <w:lang w:eastAsia="zh-CN"/>
        </w:rPr>
        <w:t>Zamawiającego</w:t>
      </w:r>
      <w:r w:rsidRPr="00FE31FE">
        <w:rPr>
          <w:rFonts w:eastAsia="Calibri" w:cstheme="minorHAnsi"/>
          <w:lang w:eastAsia="zh-CN"/>
        </w:rPr>
        <w:t xml:space="preserve"> </w:t>
      </w:r>
      <w:r w:rsidRPr="00FE31FE">
        <w:rPr>
          <w:rFonts w:eastAsia="Times New Roman" w:cstheme="minorHAnsi"/>
          <w:lang w:eastAsia="zh-CN"/>
        </w:rPr>
        <w:t>na</w:t>
      </w:r>
      <w:r w:rsidRPr="00FE31FE">
        <w:rPr>
          <w:rFonts w:eastAsia="Calibri" w:cstheme="minorHAnsi"/>
          <w:lang w:eastAsia="zh-CN"/>
        </w:rPr>
        <w:t xml:space="preserve"> </w:t>
      </w:r>
      <w:r w:rsidRPr="00FE31FE">
        <w:rPr>
          <w:rFonts w:eastAsia="Times New Roman" w:cstheme="minorHAnsi"/>
          <w:lang w:eastAsia="zh-CN"/>
        </w:rPr>
        <w:t>czas</w:t>
      </w:r>
      <w:r w:rsidRPr="00FE31FE">
        <w:rPr>
          <w:rFonts w:eastAsia="Calibri" w:cstheme="minorHAnsi"/>
          <w:lang w:eastAsia="zh-CN"/>
        </w:rPr>
        <w:t xml:space="preserve"> </w:t>
      </w:r>
      <w:r w:rsidRPr="00FE31FE">
        <w:rPr>
          <w:rFonts w:eastAsia="Times New Roman" w:cstheme="minorHAnsi"/>
          <w:lang w:eastAsia="zh-CN"/>
        </w:rPr>
        <w:t>w</w:t>
      </w:r>
      <w:r w:rsidRPr="00FE31FE">
        <w:rPr>
          <w:rFonts w:eastAsia="Calibri" w:cstheme="minorHAnsi"/>
          <w:lang w:eastAsia="zh-CN"/>
        </w:rPr>
        <w:t xml:space="preserve"> </w:t>
      </w:r>
      <w:r w:rsidRPr="00FE31FE">
        <w:rPr>
          <w:rFonts w:eastAsia="Times New Roman" w:cstheme="minorHAnsi"/>
          <w:lang w:eastAsia="zh-CN"/>
        </w:rPr>
        <w:t>wyznaczone</w:t>
      </w:r>
      <w:r w:rsidRPr="00FE31FE">
        <w:rPr>
          <w:rFonts w:eastAsia="Calibri" w:cstheme="minorHAnsi"/>
          <w:lang w:eastAsia="zh-CN"/>
        </w:rPr>
        <w:t xml:space="preserve"> </w:t>
      </w:r>
      <w:r w:rsidRPr="00FE31FE">
        <w:rPr>
          <w:rFonts w:eastAsia="Times New Roman" w:cstheme="minorHAnsi"/>
          <w:lang w:eastAsia="zh-CN"/>
        </w:rPr>
        <w:t>miejsce</w:t>
      </w:r>
      <w:r w:rsidRPr="00FE31FE">
        <w:rPr>
          <w:rFonts w:eastAsia="Calibri" w:cstheme="minorHAnsi"/>
          <w:lang w:eastAsia="zh-CN"/>
        </w:rPr>
        <w:t xml:space="preserve"> – </w:t>
      </w:r>
      <w:r w:rsidRPr="00FE31FE">
        <w:rPr>
          <w:rFonts w:eastAsia="Times New Roman" w:cstheme="minorHAnsi"/>
          <w:lang w:eastAsia="zh-CN"/>
        </w:rPr>
        <w:t>równowartość</w:t>
      </w:r>
      <w:r w:rsidRPr="00FE31FE">
        <w:rPr>
          <w:rFonts w:eastAsia="Calibri" w:cstheme="minorHAnsi"/>
          <w:lang w:eastAsia="zh-CN"/>
        </w:rPr>
        <w:t xml:space="preserve"> </w:t>
      </w:r>
      <w:r w:rsidRPr="00FE31FE">
        <w:rPr>
          <w:rFonts w:eastAsia="Times New Roman" w:cstheme="minorHAnsi"/>
          <w:lang w:eastAsia="zh-CN"/>
        </w:rPr>
        <w:t>kar</w:t>
      </w:r>
      <w:r w:rsidRPr="00FE31FE">
        <w:rPr>
          <w:rFonts w:eastAsia="Calibri" w:cstheme="minorHAnsi"/>
          <w:lang w:eastAsia="zh-CN"/>
        </w:rPr>
        <w:t xml:space="preserve"> </w:t>
      </w:r>
      <w:r w:rsidRPr="00FE31FE">
        <w:rPr>
          <w:rFonts w:eastAsia="Times New Roman" w:cstheme="minorHAnsi"/>
          <w:lang w:eastAsia="zh-CN"/>
        </w:rPr>
        <w:t>orzeczonych</w:t>
      </w:r>
      <w:r w:rsidRPr="00FE31FE">
        <w:rPr>
          <w:rFonts w:eastAsia="Calibri" w:cstheme="minorHAnsi"/>
          <w:lang w:eastAsia="zh-CN"/>
        </w:rPr>
        <w:t xml:space="preserve"> </w:t>
      </w:r>
      <w:r w:rsidRPr="00FE31FE">
        <w:rPr>
          <w:rFonts w:eastAsia="Times New Roman" w:cstheme="minorHAnsi"/>
          <w:lang w:eastAsia="zh-CN"/>
        </w:rPr>
        <w:t>przez</w:t>
      </w:r>
      <w:r w:rsidRPr="00FE31FE">
        <w:rPr>
          <w:rFonts w:eastAsia="Calibri" w:cstheme="minorHAnsi"/>
          <w:lang w:eastAsia="zh-CN"/>
        </w:rPr>
        <w:t xml:space="preserve"> właściwy </w:t>
      </w:r>
      <w:r w:rsidRPr="00FE31FE">
        <w:rPr>
          <w:rFonts w:eastAsia="Times New Roman" w:cstheme="minorHAnsi"/>
          <w:lang w:eastAsia="zh-CN"/>
        </w:rPr>
        <w:t>Związek Sportowy</w:t>
      </w:r>
      <w:r w:rsidRPr="00FE31FE">
        <w:rPr>
          <w:rFonts w:eastAsia="Calibri" w:cstheme="minorHAnsi"/>
          <w:lang w:eastAsia="zh-CN"/>
        </w:rPr>
        <w:t xml:space="preserve"> </w:t>
      </w:r>
      <w:r w:rsidRPr="00FE31FE">
        <w:rPr>
          <w:rFonts w:eastAsia="Times New Roman" w:cstheme="minorHAnsi"/>
          <w:lang w:eastAsia="zh-CN"/>
        </w:rPr>
        <w:t>powiększone</w:t>
      </w:r>
      <w:r w:rsidRPr="00FE31FE">
        <w:rPr>
          <w:rFonts w:eastAsia="Calibri" w:cstheme="minorHAnsi"/>
          <w:lang w:eastAsia="zh-CN"/>
        </w:rPr>
        <w:t xml:space="preserve"> </w:t>
      </w:r>
      <w:r w:rsidRPr="00FE31FE">
        <w:rPr>
          <w:rFonts w:eastAsia="Times New Roman" w:cstheme="minorHAnsi"/>
          <w:lang w:eastAsia="zh-CN"/>
        </w:rPr>
        <w:t>o</w:t>
      </w:r>
      <w:r w:rsidRPr="00FE31FE">
        <w:rPr>
          <w:rFonts w:eastAsia="Calibri" w:cstheme="minorHAnsi"/>
          <w:lang w:eastAsia="zh-CN"/>
        </w:rPr>
        <w:t xml:space="preserve"> </w:t>
      </w:r>
      <w:r w:rsidRPr="00FE31FE">
        <w:rPr>
          <w:rFonts w:eastAsia="Times New Roman" w:cstheme="minorHAnsi"/>
          <w:lang w:eastAsia="zh-CN"/>
        </w:rPr>
        <w:t>50%.</w:t>
      </w:r>
      <w:r w:rsidRPr="00FE31FE">
        <w:rPr>
          <w:rFonts w:eastAsia="Calibri" w:cstheme="minorHAnsi"/>
          <w:lang w:eastAsia="zh-CN"/>
        </w:rPr>
        <w:t xml:space="preserve">  </w:t>
      </w:r>
    </w:p>
    <w:p w14:paraId="7A0B52AA" w14:textId="6B7D2F1F" w:rsidR="008D426D" w:rsidRPr="00692BE9" w:rsidRDefault="008D426D" w:rsidP="004D7F19">
      <w:pPr>
        <w:pStyle w:val="Akapitzlist"/>
        <w:numPr>
          <w:ilvl w:val="0"/>
          <w:numId w:val="2"/>
        </w:numPr>
        <w:spacing w:after="0" w:line="240" w:lineRule="auto"/>
        <w:ind w:left="426" w:hanging="284"/>
        <w:jc w:val="both"/>
        <w:rPr>
          <w:rFonts w:asciiTheme="minorHAnsi" w:hAnsiTheme="minorHAnsi" w:cstheme="minorHAnsi"/>
          <w:color w:val="000000"/>
          <w:lang w:eastAsia="pl-PL"/>
        </w:rPr>
      </w:pPr>
      <w:r w:rsidRPr="00692BE9">
        <w:rPr>
          <w:rFonts w:asciiTheme="minorHAnsi" w:hAnsiTheme="minorHAnsi" w:cstheme="minorHAnsi"/>
          <w:color w:val="000000"/>
          <w:lang w:eastAsia="pl-PL"/>
        </w:rPr>
        <w:t>W przypadku odstąpienia od umowy przez Wykonawcę z przyczyn leżących po stronie Zamawiającego, Wykonawca uprawniony jest do żądania od Zamawiającego zapłaty kary umownej z tytułu odstąpienia od umowy w wysokości 10% wartości brutto niewykonanej części umowy.</w:t>
      </w:r>
    </w:p>
    <w:p w14:paraId="144816ED" w14:textId="7047A775" w:rsidR="008067E8" w:rsidRPr="00692BE9" w:rsidRDefault="008D426D" w:rsidP="004D7F19">
      <w:pPr>
        <w:numPr>
          <w:ilvl w:val="0"/>
          <w:numId w:val="2"/>
        </w:numPr>
        <w:suppressAutoHyphens/>
        <w:autoSpaceDN w:val="0"/>
        <w:spacing w:after="0" w:line="240" w:lineRule="auto"/>
        <w:ind w:left="426" w:hanging="357"/>
        <w:jc w:val="both"/>
        <w:textAlignment w:val="baseline"/>
        <w:rPr>
          <w:rFonts w:eastAsia="Times New Roman" w:cstheme="minorHAnsi"/>
          <w:color w:val="000000"/>
          <w:lang w:eastAsia="pl-PL"/>
        </w:rPr>
      </w:pPr>
      <w:r w:rsidRPr="00692BE9">
        <w:rPr>
          <w:rFonts w:eastAsia="Times New Roman" w:cstheme="minorHAnsi"/>
          <w:color w:val="000000"/>
          <w:lang w:eastAsia="pl-PL"/>
        </w:rPr>
        <w:t xml:space="preserve">W </w:t>
      </w:r>
      <w:r w:rsidR="008067E8" w:rsidRPr="00692BE9">
        <w:rPr>
          <w:rFonts w:eastAsia="Times New Roman" w:cstheme="minorHAnsi"/>
          <w:color w:val="000000"/>
          <w:lang w:eastAsia="pl-PL"/>
        </w:rPr>
        <w:t>przypadku, gdy kary umowne nie pokrywają szkody z tytułu niewykonania lub nienależytego wykonania umowy, Zamawiający ma prawo dochodzić odszkodowania uzupełniającego na zasadach ogólnych Kodeksu cywilnego.</w:t>
      </w:r>
    </w:p>
    <w:p w14:paraId="5CFC4D2C" w14:textId="1A765351" w:rsidR="004F28AB" w:rsidRPr="009E586C" w:rsidRDefault="008067E8" w:rsidP="00D66CC2">
      <w:pPr>
        <w:numPr>
          <w:ilvl w:val="0"/>
          <w:numId w:val="2"/>
        </w:numPr>
        <w:suppressAutoHyphens/>
        <w:autoSpaceDN w:val="0"/>
        <w:spacing w:after="0" w:line="240" w:lineRule="auto"/>
        <w:ind w:left="426" w:hanging="357"/>
        <w:jc w:val="both"/>
        <w:textAlignment w:val="baseline"/>
        <w:rPr>
          <w:rFonts w:eastAsia="Times New Roman" w:cstheme="minorHAnsi"/>
          <w:color w:val="000000"/>
          <w:lang w:eastAsia="pl-PL"/>
        </w:rPr>
      </w:pPr>
      <w:r w:rsidRPr="00692BE9">
        <w:rPr>
          <w:rFonts w:eastAsia="Times New Roman" w:cstheme="minorHAnsi"/>
          <w:lang w:eastAsia="pl-PL"/>
        </w:rPr>
        <w:t xml:space="preserve">Strony ustalają, iż kwotę kary umownej Zamawiający potrąci z wynagrodzenia </w:t>
      </w:r>
      <w:r w:rsidR="008D426D" w:rsidRPr="00692BE9">
        <w:rPr>
          <w:rFonts w:eastAsia="Times New Roman" w:cstheme="minorHAnsi"/>
          <w:lang w:eastAsia="pl-PL"/>
        </w:rPr>
        <w:t xml:space="preserve">przysługującego Wykonawcy. </w:t>
      </w:r>
    </w:p>
    <w:p w14:paraId="60775219" w14:textId="77777777" w:rsidR="001351DB" w:rsidRPr="00101E7B" w:rsidRDefault="001351DB" w:rsidP="00D66CC2">
      <w:pPr>
        <w:spacing w:after="0" w:line="240" w:lineRule="auto"/>
        <w:jc w:val="both"/>
        <w:rPr>
          <w:rFonts w:eastAsia="Times New Roman" w:cstheme="minorHAnsi"/>
          <w:lang w:eastAsia="pl-PL"/>
        </w:rPr>
      </w:pPr>
    </w:p>
    <w:p w14:paraId="21CA5452" w14:textId="1966C32C"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t>§</w:t>
      </w:r>
      <w:r w:rsidRPr="00101E7B">
        <w:rPr>
          <w:rFonts w:eastAsia="Calibri" w:cstheme="minorHAnsi"/>
          <w:b/>
          <w:bCs/>
          <w:lang w:eastAsia="pl-PL"/>
        </w:rPr>
        <w:t xml:space="preserve"> </w:t>
      </w:r>
      <w:r w:rsidR="009B4DF3">
        <w:rPr>
          <w:rFonts w:eastAsia="Times New Roman" w:cstheme="minorHAnsi"/>
          <w:b/>
          <w:bCs/>
          <w:lang w:eastAsia="pl-PL"/>
        </w:rPr>
        <w:t>8</w:t>
      </w:r>
    </w:p>
    <w:p w14:paraId="4AD1E62B" w14:textId="7177DC61" w:rsidR="00C82069" w:rsidRDefault="00C82069" w:rsidP="00D66CC2">
      <w:pPr>
        <w:spacing w:after="0" w:line="240" w:lineRule="auto"/>
        <w:jc w:val="center"/>
        <w:rPr>
          <w:rFonts w:eastAsia="Times New Roman" w:cstheme="minorHAnsi"/>
          <w:b/>
          <w:bCs/>
          <w:lang w:eastAsia="pl-PL"/>
        </w:rPr>
      </w:pPr>
      <w:r>
        <w:rPr>
          <w:rFonts w:eastAsia="Times New Roman" w:cstheme="minorHAnsi"/>
          <w:b/>
          <w:bCs/>
          <w:lang w:eastAsia="pl-PL"/>
        </w:rPr>
        <w:t xml:space="preserve">Odstąpienie </w:t>
      </w:r>
      <w:bookmarkStart w:id="0" w:name="_GoBack"/>
      <w:bookmarkEnd w:id="0"/>
      <w:r>
        <w:rPr>
          <w:rFonts w:eastAsia="Times New Roman" w:cstheme="minorHAnsi"/>
          <w:b/>
          <w:bCs/>
          <w:lang w:eastAsia="pl-PL"/>
        </w:rPr>
        <w:t>od umowy</w:t>
      </w:r>
    </w:p>
    <w:p w14:paraId="5E04FBD1" w14:textId="77777777" w:rsidR="00C82069" w:rsidRDefault="00C82069" w:rsidP="00D66CC2">
      <w:pPr>
        <w:spacing w:after="0" w:line="240" w:lineRule="auto"/>
        <w:jc w:val="center"/>
        <w:rPr>
          <w:rFonts w:eastAsia="Times New Roman" w:cstheme="minorHAnsi"/>
          <w:b/>
          <w:bCs/>
          <w:lang w:eastAsia="pl-PL"/>
        </w:rPr>
      </w:pPr>
    </w:p>
    <w:p w14:paraId="4D261EFF" w14:textId="77777777" w:rsidR="00C82069" w:rsidRPr="00C82069" w:rsidRDefault="00C82069" w:rsidP="00C82069">
      <w:pPr>
        <w:numPr>
          <w:ilvl w:val="0"/>
          <w:numId w:val="16"/>
        </w:numPr>
        <w:shd w:val="clear" w:color="auto" w:fill="FFFFFF"/>
        <w:spacing w:after="0" w:line="240" w:lineRule="auto"/>
        <w:ind w:left="357" w:hanging="357"/>
        <w:contextualSpacing/>
        <w:jc w:val="both"/>
        <w:rPr>
          <w:rFonts w:eastAsia="Times New Roman" w:cstheme="minorHAnsi"/>
          <w:lang w:eastAsia="pl-PL"/>
        </w:rPr>
      </w:pPr>
      <w:r w:rsidRPr="00C82069">
        <w:rPr>
          <w:rFonts w:eastAsia="Times New Roman" w:cstheme="minorHAnsi"/>
          <w:lang w:eastAsia="pl-PL"/>
        </w:rPr>
        <w:t xml:space="preserve">Zamawiający może odstąpić od umowy w terminie 30 dni od powzięcia wiadomości o zaistnieniu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C82069">
        <w:rPr>
          <w:rFonts w:eastAsia="Times New Roman" w:cstheme="minorHAnsi"/>
          <w:color w:val="000000"/>
          <w:lang w:eastAsia="pl-PL"/>
        </w:rPr>
        <w:t>W takim wypadku Wykonawca może żądać jedynie wynagrodzenia należnego mu z tytułu wykonanej części umowy.</w:t>
      </w:r>
    </w:p>
    <w:p w14:paraId="4A7FED7C" w14:textId="2125354B" w:rsidR="00C82069" w:rsidRPr="00C82069" w:rsidRDefault="00C82069" w:rsidP="00C82069">
      <w:pPr>
        <w:numPr>
          <w:ilvl w:val="0"/>
          <w:numId w:val="16"/>
        </w:numPr>
        <w:shd w:val="clear" w:color="auto" w:fill="FFFFFF"/>
        <w:spacing w:after="0" w:line="240" w:lineRule="auto"/>
        <w:ind w:left="357" w:hanging="357"/>
        <w:contextualSpacing/>
        <w:jc w:val="both"/>
        <w:rPr>
          <w:rFonts w:eastAsia="Times New Roman" w:cstheme="minorHAnsi"/>
          <w:lang w:eastAsia="pl-PL"/>
        </w:rPr>
      </w:pPr>
      <w:r w:rsidRPr="00C82069">
        <w:rPr>
          <w:rFonts w:eastAsia="Times New Roman" w:cstheme="minorHAnsi"/>
          <w:lang w:eastAsia="pl-PL"/>
        </w:rPr>
        <w:t>W razie zaistnienia niemożliwej do przewidzenia w chwili zawarcia umowy okoliczności polegającej na nieotrzymaniu przez Zamawiającego środków finansowych na realizację przedmiotu umowy w całości lub w części, mimo że były one przydzielone i zaplanowane w ramach planu finansowego Zamawiającego na rok 2019</w:t>
      </w:r>
      <w:r w:rsidR="00D36654">
        <w:rPr>
          <w:rFonts w:eastAsia="Times New Roman" w:cstheme="minorHAnsi"/>
          <w:lang w:eastAsia="pl-PL"/>
        </w:rPr>
        <w:t xml:space="preserve"> i 2020</w:t>
      </w:r>
      <w:r w:rsidRPr="00C82069">
        <w:rPr>
          <w:rFonts w:eastAsia="Times New Roman" w:cstheme="minorHAnsi"/>
          <w:lang w:eastAsia="pl-PL"/>
        </w:rPr>
        <w:t xml:space="preserve">, powodujące brak możliwości spełnienia zobowiązań Zamawiającego wynikających z niniejszej umowy w całości lub w części. Zamawiający może od niej odstąpić w zakresie części jeszcze niewykonanej lub w całości w terminie 21 dni od powzięcia wiadomości o tej okoliczności. </w:t>
      </w:r>
    </w:p>
    <w:p w14:paraId="28C695E6" w14:textId="77777777" w:rsidR="00C82069" w:rsidRPr="00C82069" w:rsidRDefault="00C82069" w:rsidP="00C82069">
      <w:pPr>
        <w:numPr>
          <w:ilvl w:val="0"/>
          <w:numId w:val="16"/>
        </w:numPr>
        <w:shd w:val="clear" w:color="auto" w:fill="FFFFFF"/>
        <w:spacing w:after="0" w:line="240" w:lineRule="auto"/>
        <w:ind w:left="357" w:hanging="357"/>
        <w:contextualSpacing/>
        <w:jc w:val="both"/>
        <w:rPr>
          <w:rFonts w:eastAsia="Times New Roman" w:cstheme="minorHAnsi"/>
          <w:lang w:eastAsia="pl-PL"/>
        </w:rPr>
      </w:pPr>
      <w:r w:rsidRPr="00C82069">
        <w:rPr>
          <w:rFonts w:eastAsia="Times New Roman" w:cstheme="minorHAnsi"/>
          <w:lang w:eastAsia="pl-PL"/>
        </w:rPr>
        <w:t xml:space="preserve">Odstąpienie Zamawiającego od umowy może nastąpić także w przypadku: </w:t>
      </w:r>
    </w:p>
    <w:p w14:paraId="657168F3" w14:textId="77777777" w:rsidR="00C82069" w:rsidRPr="00C82069" w:rsidRDefault="00C82069" w:rsidP="00C82069">
      <w:pPr>
        <w:numPr>
          <w:ilvl w:val="1"/>
          <w:numId w:val="15"/>
        </w:numPr>
        <w:spacing w:after="0" w:line="240" w:lineRule="auto"/>
        <w:ind w:left="709" w:hanging="284"/>
        <w:jc w:val="both"/>
        <w:rPr>
          <w:rFonts w:eastAsia="Times New Roman" w:cstheme="minorHAnsi"/>
          <w:lang w:eastAsia="pl-PL"/>
        </w:rPr>
      </w:pPr>
      <w:r w:rsidRPr="00C82069">
        <w:rPr>
          <w:rFonts w:eastAsia="Times New Roman" w:cstheme="minorHAnsi"/>
          <w:lang w:eastAsia="pl-PL"/>
        </w:rPr>
        <w:t>ogłoszenia upadłości lub rozwiązania firmy Wykonawcy;</w:t>
      </w:r>
    </w:p>
    <w:p w14:paraId="4AD42EA8" w14:textId="77777777" w:rsidR="00C82069" w:rsidRPr="00C82069" w:rsidRDefault="00C82069" w:rsidP="00C82069">
      <w:pPr>
        <w:numPr>
          <w:ilvl w:val="1"/>
          <w:numId w:val="15"/>
        </w:numPr>
        <w:spacing w:after="0" w:line="240" w:lineRule="auto"/>
        <w:ind w:left="709" w:hanging="284"/>
        <w:jc w:val="both"/>
        <w:rPr>
          <w:rFonts w:eastAsia="Times New Roman" w:cstheme="minorHAnsi"/>
          <w:lang w:eastAsia="pl-PL"/>
        </w:rPr>
      </w:pPr>
      <w:r w:rsidRPr="00C82069">
        <w:rPr>
          <w:rFonts w:eastAsia="Times New Roman" w:cstheme="minorHAnsi"/>
          <w:lang w:eastAsia="pl-PL"/>
        </w:rPr>
        <w:t>wydania nakazu zajęcia majątku Wykonawcy,</w:t>
      </w:r>
    </w:p>
    <w:p w14:paraId="490ED0F3" w14:textId="77777777" w:rsidR="00C82069" w:rsidRPr="00C82069" w:rsidRDefault="00C82069" w:rsidP="00C82069">
      <w:pPr>
        <w:numPr>
          <w:ilvl w:val="1"/>
          <w:numId w:val="15"/>
        </w:numPr>
        <w:spacing w:after="0" w:line="240" w:lineRule="auto"/>
        <w:ind w:left="709" w:hanging="284"/>
        <w:jc w:val="both"/>
        <w:rPr>
          <w:rFonts w:eastAsia="Times New Roman" w:cstheme="minorHAnsi"/>
          <w:lang w:eastAsia="pl-PL"/>
        </w:rPr>
      </w:pPr>
      <w:r w:rsidRPr="00C82069">
        <w:rPr>
          <w:rFonts w:eastAsia="Times New Roman" w:cstheme="minorHAnsi"/>
          <w:lang w:eastAsia="pl-PL"/>
        </w:rPr>
        <w:t>nieterminowego realizowania przedmiotu umowy przez Wykonawcę;</w:t>
      </w:r>
    </w:p>
    <w:p w14:paraId="5872E606" w14:textId="77777777" w:rsidR="00C82069" w:rsidRPr="00C82069" w:rsidRDefault="00C82069" w:rsidP="00C82069">
      <w:pPr>
        <w:numPr>
          <w:ilvl w:val="1"/>
          <w:numId w:val="15"/>
        </w:numPr>
        <w:spacing w:after="0" w:line="240" w:lineRule="auto"/>
        <w:ind w:left="709" w:hanging="284"/>
        <w:jc w:val="both"/>
        <w:rPr>
          <w:rFonts w:eastAsia="Times New Roman" w:cstheme="minorHAnsi"/>
          <w:lang w:eastAsia="pl-PL"/>
        </w:rPr>
      </w:pPr>
      <w:r w:rsidRPr="00C82069">
        <w:rPr>
          <w:rFonts w:eastAsia="Times New Roman" w:cstheme="minorHAnsi"/>
          <w:lang w:eastAsia="pl-PL"/>
        </w:rPr>
        <w:t>realizowania przedmiotu umowy niezgodnie z warunkami umowy i złożoną ofertą;</w:t>
      </w:r>
    </w:p>
    <w:p w14:paraId="4AEF55A9" w14:textId="77777777" w:rsidR="00C82069" w:rsidRPr="00C82069" w:rsidRDefault="00C82069" w:rsidP="00C82069">
      <w:pPr>
        <w:numPr>
          <w:ilvl w:val="1"/>
          <w:numId w:val="15"/>
        </w:numPr>
        <w:spacing w:after="0" w:line="240" w:lineRule="auto"/>
        <w:ind w:left="709" w:hanging="284"/>
        <w:jc w:val="both"/>
        <w:rPr>
          <w:rFonts w:eastAsia="Times New Roman" w:cstheme="minorHAnsi"/>
          <w:lang w:eastAsia="pl-PL"/>
        </w:rPr>
      </w:pPr>
      <w:r w:rsidRPr="00C82069">
        <w:rPr>
          <w:rFonts w:eastAsia="Times New Roman" w:cstheme="minorHAnsi"/>
          <w:lang w:eastAsia="pl-PL"/>
        </w:rPr>
        <w:t>braku realizacji usług (Wykonawca nie rozpoczął realizacji przedmiotu umowy bez uzasadnionych przyczyn bądź nie kontynuuje umowy pomimo wezwania Zamawiającego złożonego na piśmie).</w:t>
      </w:r>
    </w:p>
    <w:p w14:paraId="54C4309F" w14:textId="635960E8" w:rsidR="00D66CC2" w:rsidRPr="00B146D8" w:rsidRDefault="00C82069" w:rsidP="00B146D8">
      <w:pPr>
        <w:numPr>
          <w:ilvl w:val="0"/>
          <w:numId w:val="16"/>
        </w:numPr>
        <w:overflowPunct w:val="0"/>
        <w:autoSpaceDE w:val="0"/>
        <w:adjustRightInd w:val="0"/>
        <w:spacing w:after="0" w:line="240" w:lineRule="auto"/>
        <w:ind w:left="357" w:hanging="357"/>
        <w:jc w:val="both"/>
        <w:rPr>
          <w:rFonts w:eastAsia="Times New Roman" w:cstheme="minorHAnsi"/>
          <w:lang w:eastAsia="pl-PL"/>
        </w:rPr>
      </w:pPr>
      <w:r w:rsidRPr="00C82069">
        <w:rPr>
          <w:rFonts w:eastAsia="Times New Roman" w:cstheme="minorHAnsi"/>
          <w:bCs/>
          <w:lang w:eastAsia="pl-PL"/>
        </w:rPr>
        <w:t>Odstąpienie od umowy powinno nastąpić w formie pisemnej pod rygorem nieważności i powinno zawierać uzasadnienie</w:t>
      </w:r>
      <w:r w:rsidRPr="00C82069">
        <w:rPr>
          <w:rFonts w:eastAsia="Times New Roman" w:cstheme="minorHAnsi"/>
          <w:b/>
          <w:bCs/>
          <w:lang w:eastAsia="pl-PL"/>
        </w:rPr>
        <w:t>.</w:t>
      </w:r>
    </w:p>
    <w:p w14:paraId="058A149D" w14:textId="14020E40"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lastRenderedPageBreak/>
        <w:t>§</w:t>
      </w:r>
      <w:r w:rsidRPr="00101E7B">
        <w:rPr>
          <w:rFonts w:eastAsia="Calibri" w:cstheme="minorHAnsi"/>
          <w:b/>
          <w:bCs/>
          <w:lang w:eastAsia="pl-PL"/>
        </w:rPr>
        <w:t xml:space="preserve"> </w:t>
      </w:r>
      <w:r w:rsidR="009B4DF3">
        <w:rPr>
          <w:rFonts w:eastAsia="Times New Roman" w:cstheme="minorHAnsi"/>
          <w:b/>
          <w:bCs/>
          <w:lang w:eastAsia="pl-PL"/>
        </w:rPr>
        <w:t>9</w:t>
      </w:r>
    </w:p>
    <w:p w14:paraId="0047A8D8" w14:textId="73F88C24" w:rsidR="00D36654" w:rsidRDefault="00D36654" w:rsidP="00D66CC2">
      <w:pPr>
        <w:spacing w:after="0" w:line="240" w:lineRule="auto"/>
        <w:jc w:val="center"/>
        <w:rPr>
          <w:rFonts w:eastAsia="Times New Roman" w:cstheme="minorHAnsi"/>
          <w:b/>
          <w:bCs/>
          <w:lang w:eastAsia="pl-PL"/>
        </w:rPr>
      </w:pPr>
      <w:r>
        <w:rPr>
          <w:rFonts w:eastAsia="Times New Roman" w:cstheme="minorHAnsi"/>
          <w:b/>
          <w:bCs/>
          <w:lang w:eastAsia="pl-PL"/>
        </w:rPr>
        <w:t>Zmiany umowy</w:t>
      </w:r>
    </w:p>
    <w:p w14:paraId="5B97F95C" w14:textId="77777777" w:rsidR="00D318C8" w:rsidRDefault="00D318C8" w:rsidP="00D66CC2">
      <w:pPr>
        <w:spacing w:after="0" w:line="240" w:lineRule="auto"/>
        <w:jc w:val="center"/>
        <w:rPr>
          <w:rFonts w:eastAsia="Times New Roman" w:cstheme="minorHAnsi"/>
          <w:b/>
          <w:bCs/>
          <w:lang w:eastAsia="pl-PL"/>
        </w:rPr>
      </w:pPr>
    </w:p>
    <w:p w14:paraId="5E402715" w14:textId="77777777" w:rsidR="00D318C8" w:rsidRPr="00D318C8" w:rsidRDefault="00D318C8" w:rsidP="00D318C8">
      <w:pPr>
        <w:numPr>
          <w:ilvl w:val="0"/>
          <w:numId w:val="17"/>
        </w:numPr>
        <w:shd w:val="clear" w:color="auto" w:fill="FFFFFF"/>
        <w:tabs>
          <w:tab w:val="left" w:pos="426"/>
        </w:tabs>
        <w:spacing w:after="0" w:line="240" w:lineRule="auto"/>
        <w:ind w:left="419" w:hanging="357"/>
        <w:jc w:val="both"/>
        <w:rPr>
          <w:rFonts w:eastAsia="Times New Roman" w:cstheme="minorHAnsi"/>
          <w:kern w:val="2"/>
          <w:lang w:eastAsia="pl-PL"/>
        </w:rPr>
      </w:pPr>
      <w:r w:rsidRPr="00D318C8">
        <w:rPr>
          <w:rFonts w:eastAsia="Times New Roman" w:cstheme="minorHAnsi"/>
          <w:kern w:val="2"/>
          <w:lang w:eastAsia="pl-PL"/>
        </w:rPr>
        <w:t>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(art. 144 ust.</w:t>
      </w:r>
      <w:r w:rsidRPr="00D318C8">
        <w:rPr>
          <w:rFonts w:cstheme="minorHAnsi"/>
          <w:kern w:val="2"/>
          <w:lang w:eastAsia="ar-SA"/>
        </w:rPr>
        <w:t xml:space="preserve"> 1 – 1b, 1d i 1e ustawy </w:t>
      </w:r>
      <w:proofErr w:type="spellStart"/>
      <w:r w:rsidRPr="00D318C8">
        <w:rPr>
          <w:rFonts w:cstheme="minorHAnsi"/>
          <w:kern w:val="2"/>
          <w:lang w:eastAsia="ar-SA"/>
        </w:rPr>
        <w:t>Pzp</w:t>
      </w:r>
      <w:proofErr w:type="spellEnd"/>
      <w:r w:rsidRPr="00D318C8">
        <w:rPr>
          <w:rFonts w:eastAsia="Times New Roman" w:cstheme="minorHAnsi"/>
          <w:kern w:val="2"/>
          <w:lang w:eastAsia="pl-PL"/>
        </w:rPr>
        <w:t xml:space="preserve">). </w:t>
      </w:r>
    </w:p>
    <w:p w14:paraId="5E28303C" w14:textId="77777777" w:rsidR="00D318C8" w:rsidRPr="00D318C8" w:rsidRDefault="00D318C8" w:rsidP="00D318C8">
      <w:pPr>
        <w:numPr>
          <w:ilvl w:val="0"/>
          <w:numId w:val="17"/>
        </w:numPr>
        <w:shd w:val="clear" w:color="auto" w:fill="FFFFFF"/>
        <w:tabs>
          <w:tab w:val="left" w:pos="426"/>
        </w:tabs>
        <w:spacing w:after="0" w:line="240" w:lineRule="auto"/>
        <w:ind w:left="419" w:hanging="357"/>
        <w:jc w:val="both"/>
        <w:rPr>
          <w:rFonts w:eastAsia="Times New Roman" w:cstheme="minorHAnsi"/>
          <w:kern w:val="2"/>
          <w:lang w:eastAsia="pl-PL"/>
        </w:rPr>
      </w:pPr>
      <w:r w:rsidRPr="00D318C8">
        <w:rPr>
          <w:rFonts w:eastAsia="Times New Roman" w:cstheme="minorHAnsi"/>
          <w:lang w:eastAsia="ar-SA"/>
        </w:rPr>
        <w:t>Strony dopuszczają możliwość nieistotnych zmian postanowień zawartej umowy w stosunku do treści oferty, na podstawie, której dokonano wyboru Wykonawcy, w formie aneksu z zachowaniem formy pisemnej pod rygorem nieważności takiej zmiany.</w:t>
      </w:r>
    </w:p>
    <w:p w14:paraId="46CF654F" w14:textId="77777777" w:rsidR="00D318C8" w:rsidRPr="00D318C8" w:rsidRDefault="00D318C8" w:rsidP="00D318C8">
      <w:pPr>
        <w:numPr>
          <w:ilvl w:val="0"/>
          <w:numId w:val="17"/>
        </w:numPr>
        <w:shd w:val="clear" w:color="auto" w:fill="FFFFFF"/>
        <w:tabs>
          <w:tab w:val="left" w:pos="426"/>
        </w:tabs>
        <w:spacing w:after="0" w:line="240" w:lineRule="auto"/>
        <w:jc w:val="both"/>
        <w:rPr>
          <w:rFonts w:eastAsia="Times New Roman" w:cstheme="minorHAnsi"/>
          <w:kern w:val="2"/>
          <w:lang w:eastAsia="pl-PL"/>
        </w:rPr>
      </w:pPr>
      <w:r w:rsidRPr="00D318C8">
        <w:rPr>
          <w:rFonts w:eastAsia="Times New Roman" w:cstheme="minorHAnsi"/>
          <w:kern w:val="2"/>
          <w:lang w:eastAsia="pl-PL"/>
        </w:rPr>
        <w:t>Zamawiający zastrzega sobie prawo zmiany sposobu wykonania przedmiotu zamówienia z powodu:</w:t>
      </w:r>
    </w:p>
    <w:p w14:paraId="1D6E56AD" w14:textId="77777777" w:rsidR="00D318C8" w:rsidRPr="00D318C8" w:rsidRDefault="00D318C8" w:rsidP="00D318C8">
      <w:pPr>
        <w:numPr>
          <w:ilvl w:val="0"/>
          <w:numId w:val="18"/>
        </w:numPr>
        <w:shd w:val="clear" w:color="auto" w:fill="FFFFFF"/>
        <w:spacing w:after="0" w:line="240" w:lineRule="auto"/>
        <w:ind w:left="850" w:hanging="424"/>
        <w:jc w:val="both"/>
        <w:rPr>
          <w:rFonts w:eastAsia="Times New Roman" w:cstheme="minorHAnsi"/>
          <w:kern w:val="2"/>
          <w:lang w:eastAsia="pl-PL"/>
        </w:rPr>
      </w:pPr>
      <w:r w:rsidRPr="00D318C8">
        <w:rPr>
          <w:rFonts w:eastAsia="Times New Roman" w:cstheme="minorHAnsi"/>
          <w:kern w:val="2"/>
          <w:lang w:eastAsia="pl-PL"/>
        </w:rPr>
        <w:t>uzasadnionych zmian, których nie można było wcześniej przewidzieć;</w:t>
      </w:r>
    </w:p>
    <w:p w14:paraId="2CFFEF8F" w14:textId="77777777" w:rsidR="00D318C8" w:rsidRPr="00D318C8" w:rsidRDefault="00D318C8" w:rsidP="00D318C8">
      <w:pPr>
        <w:numPr>
          <w:ilvl w:val="0"/>
          <w:numId w:val="18"/>
        </w:numPr>
        <w:shd w:val="clear" w:color="auto" w:fill="FFFFFF"/>
        <w:spacing w:after="0" w:line="240" w:lineRule="auto"/>
        <w:ind w:left="850" w:hanging="424"/>
        <w:jc w:val="both"/>
        <w:rPr>
          <w:rFonts w:eastAsia="Times New Roman" w:cstheme="minorHAnsi"/>
          <w:kern w:val="2"/>
          <w:lang w:eastAsia="pl-PL"/>
        </w:rPr>
      </w:pPr>
      <w:r w:rsidRPr="00D318C8">
        <w:rPr>
          <w:rFonts w:eastAsia="Times New Roman" w:cstheme="minorHAnsi"/>
          <w:kern w:val="2"/>
          <w:lang w:eastAsia="pl-PL"/>
        </w:rPr>
        <w:t>z powodu okoliczności siły wyższej.</w:t>
      </w:r>
    </w:p>
    <w:p w14:paraId="71960A14" w14:textId="77777777" w:rsidR="00D318C8" w:rsidRPr="00D318C8" w:rsidRDefault="00D318C8" w:rsidP="00D318C8">
      <w:pPr>
        <w:numPr>
          <w:ilvl w:val="0"/>
          <w:numId w:val="17"/>
        </w:numPr>
        <w:shd w:val="clear" w:color="auto" w:fill="FFFFFF"/>
        <w:tabs>
          <w:tab w:val="left" w:pos="426"/>
        </w:tabs>
        <w:spacing w:after="0" w:line="240" w:lineRule="auto"/>
        <w:ind w:left="419" w:hanging="357"/>
        <w:jc w:val="both"/>
        <w:rPr>
          <w:rFonts w:eastAsia="Times New Roman" w:cstheme="minorHAnsi"/>
          <w:kern w:val="2"/>
          <w:lang w:eastAsia="pl-PL"/>
        </w:rPr>
      </w:pPr>
      <w:r w:rsidRPr="00D318C8">
        <w:rPr>
          <w:rFonts w:eastAsia="Times New Roman" w:cstheme="minorHAnsi"/>
          <w:lang w:eastAsia="ar-SA"/>
        </w:rPr>
        <w:t>Zamawiający przewiduje możliwość dokonania w szczególności następujących nieistotnych zmian, o których mowa w ust. 2 niniejszego paragrafu, w przypadku przekształceń podmiotowych po stronie Wykonawcy skutkujących następstwem prawnym, a także w przypadku zmiany adresu, nazwy Wykonawcy lub Zamawiającego, dopuszcza się zmiany w tym zakresie.</w:t>
      </w:r>
    </w:p>
    <w:p w14:paraId="240D85E5" w14:textId="77777777" w:rsidR="00D318C8" w:rsidRPr="00D318C8" w:rsidRDefault="00D318C8" w:rsidP="00D318C8">
      <w:pPr>
        <w:numPr>
          <w:ilvl w:val="0"/>
          <w:numId w:val="17"/>
        </w:numPr>
        <w:shd w:val="clear" w:color="auto" w:fill="FFFFFF"/>
        <w:tabs>
          <w:tab w:val="left" w:pos="426"/>
        </w:tabs>
        <w:spacing w:after="0" w:line="240" w:lineRule="auto"/>
        <w:ind w:left="419" w:hanging="357"/>
        <w:jc w:val="both"/>
        <w:rPr>
          <w:rFonts w:eastAsia="Times New Roman" w:cstheme="minorHAnsi"/>
          <w:kern w:val="2"/>
          <w:lang w:eastAsia="pl-PL"/>
        </w:rPr>
      </w:pPr>
      <w:r w:rsidRPr="00D318C8">
        <w:rPr>
          <w:rFonts w:eastAsia="Times New Roman" w:cstheme="minorHAnsi"/>
          <w:lang w:eastAsia="pl-PL"/>
        </w:rPr>
        <w:t>Zamawiający przewiduje możliwość zmiany wartości umowy spowodowanej zmianą stawki podatku od towaru i usług (VAT).</w:t>
      </w:r>
    </w:p>
    <w:p w14:paraId="35D679EF" w14:textId="77777777" w:rsidR="00D318C8" w:rsidRPr="00D318C8" w:rsidRDefault="00D318C8" w:rsidP="00D318C8">
      <w:pPr>
        <w:numPr>
          <w:ilvl w:val="0"/>
          <w:numId w:val="17"/>
        </w:numPr>
        <w:shd w:val="clear" w:color="auto" w:fill="FFFFFF"/>
        <w:tabs>
          <w:tab w:val="left" w:pos="426"/>
        </w:tabs>
        <w:spacing w:after="0" w:line="240" w:lineRule="auto"/>
        <w:ind w:left="419" w:hanging="357"/>
        <w:jc w:val="both"/>
        <w:rPr>
          <w:rFonts w:eastAsia="Times New Roman" w:cstheme="minorHAnsi"/>
          <w:kern w:val="2"/>
          <w:lang w:eastAsia="pl-PL"/>
        </w:rPr>
      </w:pPr>
      <w:r w:rsidRPr="00D318C8">
        <w:rPr>
          <w:rFonts w:eastAsia="Times New Roman" w:cstheme="minorHAnsi"/>
          <w:lang w:eastAsia="pl-PL"/>
        </w:rPr>
        <w:t>Uzupełnianie, zmiany lub rozwiązanie niniejszej umowy dla swej ważności wymagają formy pisemnej, w postaci aneksu do umowy.</w:t>
      </w:r>
    </w:p>
    <w:p w14:paraId="47264117" w14:textId="77777777" w:rsidR="001351DB" w:rsidRDefault="001351DB" w:rsidP="001351DB">
      <w:pPr>
        <w:spacing w:after="0" w:line="240" w:lineRule="auto"/>
        <w:rPr>
          <w:rFonts w:eastAsia="Times New Roman" w:cstheme="minorHAnsi"/>
          <w:b/>
          <w:bCs/>
          <w:lang w:eastAsia="pl-PL"/>
        </w:rPr>
      </w:pPr>
    </w:p>
    <w:p w14:paraId="1BFF0D52" w14:textId="77777777" w:rsidR="009C1FEB" w:rsidRDefault="009C1FEB" w:rsidP="009F01D5">
      <w:pPr>
        <w:spacing w:after="0" w:line="240" w:lineRule="auto"/>
        <w:rPr>
          <w:rFonts w:eastAsia="Times New Roman" w:cstheme="minorHAnsi"/>
          <w:b/>
          <w:bCs/>
          <w:lang w:eastAsia="pl-PL"/>
        </w:rPr>
      </w:pPr>
    </w:p>
    <w:p w14:paraId="74A90BF4" w14:textId="77777777" w:rsidR="00D318C8" w:rsidRPr="00101E7B" w:rsidRDefault="00D318C8" w:rsidP="00D318C8">
      <w:pPr>
        <w:spacing w:after="0" w:line="240" w:lineRule="auto"/>
        <w:jc w:val="center"/>
        <w:rPr>
          <w:rFonts w:eastAsia="Times New Roman" w:cstheme="minorHAnsi"/>
          <w:b/>
          <w:bCs/>
          <w:lang w:eastAsia="pl-PL"/>
        </w:rPr>
      </w:pPr>
      <w:r>
        <w:rPr>
          <w:rFonts w:eastAsia="Times New Roman" w:cstheme="minorHAnsi"/>
          <w:b/>
          <w:bCs/>
          <w:lang w:eastAsia="pl-PL"/>
        </w:rPr>
        <w:t>§10</w:t>
      </w:r>
    </w:p>
    <w:p w14:paraId="239EF234" w14:textId="708718BC" w:rsidR="00D318C8" w:rsidRDefault="00D318C8" w:rsidP="00D66CC2">
      <w:pPr>
        <w:spacing w:after="0" w:line="240" w:lineRule="auto"/>
        <w:jc w:val="center"/>
        <w:rPr>
          <w:rFonts w:eastAsia="Times New Roman" w:cstheme="minorHAnsi"/>
          <w:b/>
          <w:bCs/>
          <w:lang w:eastAsia="pl-PL"/>
        </w:rPr>
      </w:pPr>
      <w:r>
        <w:rPr>
          <w:rFonts w:eastAsia="Times New Roman" w:cstheme="minorHAnsi"/>
          <w:b/>
          <w:bCs/>
          <w:lang w:eastAsia="pl-PL"/>
        </w:rPr>
        <w:t>Podwykonawcy</w:t>
      </w:r>
    </w:p>
    <w:p w14:paraId="314E9D5C" w14:textId="77777777" w:rsidR="00D318C8" w:rsidRDefault="00D318C8" w:rsidP="00D66CC2">
      <w:pPr>
        <w:spacing w:after="0" w:line="240" w:lineRule="auto"/>
        <w:jc w:val="center"/>
        <w:rPr>
          <w:rFonts w:eastAsia="Times New Roman" w:cstheme="minorHAnsi"/>
          <w:b/>
          <w:bCs/>
          <w:lang w:eastAsia="pl-PL"/>
        </w:rPr>
      </w:pPr>
    </w:p>
    <w:p w14:paraId="79CF164D" w14:textId="77777777" w:rsidR="00E72109" w:rsidRPr="00E72109" w:rsidRDefault="00D318C8" w:rsidP="00E72109">
      <w:pPr>
        <w:pStyle w:val="Akapitzlist"/>
        <w:numPr>
          <w:ilvl w:val="0"/>
          <w:numId w:val="29"/>
        </w:numPr>
        <w:autoSpaceDE w:val="0"/>
        <w:autoSpaceDN w:val="0"/>
        <w:spacing w:after="0" w:line="240" w:lineRule="auto"/>
        <w:ind w:left="426" w:hanging="426"/>
        <w:jc w:val="both"/>
        <w:textAlignment w:val="baseline"/>
        <w:rPr>
          <w:rFonts w:eastAsiaTheme="minorHAnsi" w:cstheme="minorHAnsi"/>
          <w:lang w:eastAsia="en-US"/>
        </w:rPr>
      </w:pPr>
      <w:r w:rsidRPr="00E72109">
        <w:rPr>
          <w:rFonts w:cstheme="minorHAnsi"/>
          <w:lang w:eastAsia="pl-PL"/>
        </w:rPr>
        <w:t>Wykonawca zobowiązuje się wykonać przedmiot umowy siłami własnymi</w:t>
      </w:r>
      <w:r w:rsidR="00E72109" w:rsidRPr="00E72109">
        <w:rPr>
          <w:rFonts w:cstheme="minorHAnsi"/>
          <w:lang w:eastAsia="pl-PL"/>
        </w:rPr>
        <w:t>. W przypadku wykonywania przedmiotu umowy przy udziale podwykonawców, Wykonawca zobowiązany jest do uzyskania pisemnej zgody Zamawiającego na realizację umowy z udziałem podwykonawców.</w:t>
      </w:r>
      <w:r w:rsidRPr="00E72109">
        <w:rPr>
          <w:rFonts w:cstheme="minorHAnsi"/>
          <w:lang w:eastAsia="pl-PL"/>
        </w:rPr>
        <w:t xml:space="preserve"> </w:t>
      </w:r>
    </w:p>
    <w:p w14:paraId="7E84DDE4" w14:textId="77777777" w:rsidR="00E72109" w:rsidRPr="00E72109" w:rsidRDefault="00E72109" w:rsidP="00E72109">
      <w:pPr>
        <w:pStyle w:val="Akapitzlist"/>
        <w:numPr>
          <w:ilvl w:val="0"/>
          <w:numId w:val="29"/>
        </w:numPr>
        <w:autoSpaceDE w:val="0"/>
        <w:autoSpaceDN w:val="0"/>
        <w:spacing w:after="0" w:line="240" w:lineRule="auto"/>
        <w:ind w:left="426" w:hanging="426"/>
        <w:jc w:val="both"/>
        <w:textAlignment w:val="baseline"/>
        <w:rPr>
          <w:rFonts w:eastAsiaTheme="minorHAnsi" w:cstheme="minorHAnsi"/>
          <w:lang w:eastAsia="en-US"/>
        </w:rPr>
      </w:pPr>
      <w:r>
        <w:rPr>
          <w:rFonts w:cstheme="minorHAnsi"/>
          <w:lang w:eastAsia="pl-PL"/>
        </w:rPr>
        <w:t xml:space="preserve">W przypadku realizacji umowy przy udziale podwykonawców (po uprzednim uzyskaniu zgody, o której mowa w ust. 1) </w:t>
      </w:r>
      <w:r>
        <w:rPr>
          <w:rFonts w:cstheme="minorHAnsi"/>
        </w:rPr>
        <w:t>l</w:t>
      </w:r>
      <w:r w:rsidR="00D318C8" w:rsidRPr="00E72109">
        <w:rPr>
          <w:rFonts w:cstheme="minorHAnsi"/>
        </w:rPr>
        <w:t xml:space="preserve">ista podwykonawców zawierająca nazwy i siedziby podwykonawców </w:t>
      </w:r>
      <w:r>
        <w:rPr>
          <w:rFonts w:cstheme="minorHAnsi"/>
        </w:rPr>
        <w:t xml:space="preserve">będzie </w:t>
      </w:r>
      <w:r w:rsidR="00D318C8" w:rsidRPr="00E72109">
        <w:rPr>
          <w:rFonts w:cstheme="minorHAnsi"/>
        </w:rPr>
        <w:t>załącznikiem do niniejszej umowy.</w:t>
      </w:r>
    </w:p>
    <w:p w14:paraId="0927BA39" w14:textId="77777777" w:rsidR="00E72109" w:rsidRPr="00E72109" w:rsidRDefault="00D318C8" w:rsidP="00E72109">
      <w:pPr>
        <w:pStyle w:val="Akapitzlist"/>
        <w:numPr>
          <w:ilvl w:val="0"/>
          <w:numId w:val="29"/>
        </w:numPr>
        <w:autoSpaceDE w:val="0"/>
        <w:autoSpaceDN w:val="0"/>
        <w:spacing w:after="0" w:line="240" w:lineRule="auto"/>
        <w:ind w:left="426" w:hanging="426"/>
        <w:jc w:val="both"/>
        <w:textAlignment w:val="baseline"/>
        <w:rPr>
          <w:rFonts w:eastAsiaTheme="minorHAnsi" w:cstheme="minorHAnsi"/>
          <w:lang w:eastAsia="en-US"/>
        </w:rPr>
      </w:pPr>
      <w:r w:rsidRPr="00E72109">
        <w:rPr>
          <w:rFonts w:cstheme="minorHAnsi"/>
        </w:rPr>
        <w:t>Wykonawca ponosi pełną odpowiedzialność za wykonanie powierzonej podwykonawcy części przedmiotu zamówienia jak za własne działania lub zaniechania, niezależnie od osobistej odpowiedzialności podwykonawcy wobec Zamawiającego.</w:t>
      </w:r>
    </w:p>
    <w:p w14:paraId="23BE7FF9" w14:textId="77777777" w:rsidR="00D318C8" w:rsidRDefault="00D318C8" w:rsidP="00D66CC2">
      <w:pPr>
        <w:spacing w:after="0" w:line="240" w:lineRule="auto"/>
        <w:jc w:val="center"/>
        <w:rPr>
          <w:rFonts w:eastAsia="Times New Roman" w:cstheme="minorHAnsi"/>
          <w:b/>
          <w:bCs/>
          <w:lang w:eastAsia="pl-PL"/>
        </w:rPr>
      </w:pPr>
    </w:p>
    <w:p w14:paraId="654B782E" w14:textId="77777777" w:rsidR="00E72109" w:rsidRDefault="00E72109" w:rsidP="00D66CC2">
      <w:pPr>
        <w:spacing w:after="0" w:line="240" w:lineRule="auto"/>
        <w:jc w:val="center"/>
        <w:rPr>
          <w:rFonts w:eastAsia="Times New Roman" w:cstheme="minorHAnsi"/>
          <w:b/>
          <w:bCs/>
          <w:lang w:eastAsia="pl-PL"/>
        </w:rPr>
      </w:pPr>
    </w:p>
    <w:p w14:paraId="5FF945ED" w14:textId="3900E6EA" w:rsidR="00F93498" w:rsidRDefault="00F93498" w:rsidP="00F93498">
      <w:pPr>
        <w:spacing w:after="0" w:line="240" w:lineRule="auto"/>
        <w:jc w:val="center"/>
        <w:rPr>
          <w:rFonts w:eastAsia="Times New Roman" w:cstheme="minorHAnsi"/>
          <w:b/>
          <w:bCs/>
          <w:lang w:eastAsia="pl-PL"/>
        </w:rPr>
      </w:pPr>
      <w:r>
        <w:rPr>
          <w:rFonts w:eastAsia="Times New Roman" w:cstheme="minorHAnsi"/>
          <w:b/>
          <w:bCs/>
          <w:lang w:eastAsia="pl-PL"/>
        </w:rPr>
        <w:t>§11</w:t>
      </w:r>
    </w:p>
    <w:p w14:paraId="7F033478" w14:textId="72A77AA4" w:rsidR="00F93498" w:rsidRDefault="00F93498" w:rsidP="00F93498">
      <w:pPr>
        <w:spacing w:after="0" w:line="240" w:lineRule="auto"/>
        <w:jc w:val="center"/>
        <w:rPr>
          <w:rFonts w:eastAsia="Times New Roman" w:cstheme="minorHAnsi"/>
          <w:b/>
          <w:bCs/>
          <w:lang w:eastAsia="pl-PL"/>
        </w:rPr>
      </w:pPr>
      <w:r>
        <w:rPr>
          <w:rFonts w:eastAsia="Times New Roman" w:cstheme="minorHAnsi"/>
          <w:b/>
          <w:bCs/>
          <w:lang w:eastAsia="pl-PL"/>
        </w:rPr>
        <w:t>Polisa lub inny dokument ubezpieczenia</w:t>
      </w:r>
    </w:p>
    <w:p w14:paraId="3D0B91C7" w14:textId="77777777" w:rsidR="00F93498" w:rsidRDefault="00F93498" w:rsidP="00F93498">
      <w:pPr>
        <w:spacing w:after="0" w:line="240" w:lineRule="auto"/>
        <w:jc w:val="center"/>
        <w:rPr>
          <w:rFonts w:eastAsia="Times New Roman" w:cstheme="minorHAnsi"/>
          <w:b/>
          <w:bCs/>
          <w:lang w:eastAsia="pl-PL"/>
        </w:rPr>
      </w:pPr>
    </w:p>
    <w:p w14:paraId="77EE4B7E" w14:textId="1F3A3270" w:rsidR="00F93498" w:rsidRPr="00072EA8" w:rsidRDefault="00F93498" w:rsidP="00F93498">
      <w:pPr>
        <w:spacing w:after="0" w:line="240" w:lineRule="auto"/>
        <w:jc w:val="both"/>
        <w:rPr>
          <w:rFonts w:ascii="Arial" w:hAnsi="Arial" w:cs="Arial"/>
          <w:strike/>
        </w:rPr>
      </w:pPr>
      <w:r w:rsidRPr="00F93498">
        <w:rPr>
          <w:rFonts w:eastAsia="Times New Roman" w:cstheme="minorHAnsi"/>
          <w:lang w:eastAsia="pl-PL"/>
        </w:rPr>
        <w:t xml:space="preserve">Wykonawca oświadcza, że posiada </w:t>
      </w:r>
      <w:r w:rsidRPr="00F93498">
        <w:rPr>
          <w:rFonts w:eastAsia="Times New Roman" w:cstheme="minorHAnsi"/>
          <w:color w:val="000000"/>
          <w:lang w:eastAsia="pl-PL"/>
        </w:rPr>
        <w:t>opłaconą polisę lub inny dokument ubezpieczenia</w:t>
      </w:r>
      <w:r w:rsidRPr="00F93498">
        <w:rPr>
          <w:rFonts w:eastAsia="Times New Roman" w:cstheme="minorHAnsi"/>
          <w:b/>
          <w:color w:val="000000"/>
          <w:lang w:eastAsia="pl-PL"/>
        </w:rPr>
        <w:t xml:space="preserve"> </w:t>
      </w:r>
      <w:r w:rsidRPr="00F93498">
        <w:rPr>
          <w:rFonts w:eastAsia="Times New Roman" w:cstheme="minorHAnsi"/>
          <w:color w:val="000000"/>
          <w:lang w:eastAsia="pl-PL"/>
        </w:rPr>
        <w:t>od odpowiedzialności cywilnej w zakresie prowadzonej działalności na kwotę …</w:t>
      </w:r>
      <w:r>
        <w:rPr>
          <w:rFonts w:eastAsia="Times New Roman" w:cstheme="minorHAnsi"/>
          <w:color w:val="000000"/>
          <w:lang w:eastAsia="pl-PL"/>
        </w:rPr>
        <w:t>……………………….</w:t>
      </w:r>
      <w:r w:rsidRPr="00F93498">
        <w:rPr>
          <w:rFonts w:eastAsia="Times New Roman" w:cstheme="minorHAnsi"/>
          <w:color w:val="000000"/>
          <w:lang w:eastAsia="pl-PL"/>
        </w:rPr>
        <w:t>……. zł</w:t>
      </w:r>
      <w:r w:rsidRPr="00F93498">
        <w:rPr>
          <w:rFonts w:eastAsia="Times New Roman" w:cstheme="minorHAnsi"/>
          <w:i/>
          <w:color w:val="000000"/>
          <w:lang w:eastAsia="pl-PL"/>
        </w:rPr>
        <w:t xml:space="preserve"> </w:t>
      </w:r>
      <w:r w:rsidRPr="00F93498">
        <w:rPr>
          <w:rFonts w:eastAsia="Times New Roman" w:cstheme="minorHAnsi"/>
          <w:color w:val="000000"/>
          <w:lang w:eastAsia="pl-PL"/>
        </w:rPr>
        <w:t>i zobowiązuje się do posiadania aktualnego ubezpieczenia OC przez cały okres trwania umowy</w:t>
      </w:r>
      <w:r>
        <w:rPr>
          <w:rFonts w:ascii="Arial" w:eastAsia="Times New Roman" w:hAnsi="Arial" w:cs="Arial"/>
          <w:color w:val="000000"/>
          <w:lang w:eastAsia="pl-PL"/>
        </w:rPr>
        <w:t>.</w:t>
      </w:r>
    </w:p>
    <w:p w14:paraId="730F6976" w14:textId="77777777" w:rsidR="00B146D8" w:rsidRDefault="00B146D8" w:rsidP="009A3A02">
      <w:pPr>
        <w:spacing w:after="0" w:line="240" w:lineRule="auto"/>
        <w:jc w:val="center"/>
        <w:rPr>
          <w:rFonts w:eastAsia="Times New Roman" w:cstheme="minorHAnsi"/>
          <w:b/>
          <w:bCs/>
          <w:lang w:eastAsia="pl-PL"/>
        </w:rPr>
      </w:pPr>
    </w:p>
    <w:p w14:paraId="314DCE27" w14:textId="77777777" w:rsidR="00B146D8" w:rsidRDefault="00B146D8" w:rsidP="009A3A02">
      <w:pPr>
        <w:spacing w:after="0" w:line="240" w:lineRule="auto"/>
        <w:jc w:val="center"/>
        <w:rPr>
          <w:rFonts w:eastAsia="Times New Roman" w:cstheme="minorHAnsi"/>
          <w:b/>
          <w:bCs/>
          <w:lang w:eastAsia="pl-PL"/>
        </w:rPr>
      </w:pPr>
    </w:p>
    <w:p w14:paraId="22DE5AF8" w14:textId="77777777" w:rsidR="009A3A02" w:rsidRPr="00101E7B" w:rsidRDefault="009A3A02" w:rsidP="009A3A02">
      <w:pPr>
        <w:spacing w:after="0" w:line="240" w:lineRule="auto"/>
        <w:jc w:val="center"/>
        <w:rPr>
          <w:rFonts w:eastAsia="Times New Roman" w:cstheme="minorHAnsi"/>
          <w:b/>
          <w:bCs/>
          <w:lang w:eastAsia="pl-PL"/>
        </w:rPr>
      </w:pPr>
      <w:r w:rsidRPr="00101E7B">
        <w:rPr>
          <w:rFonts w:eastAsia="Times New Roman" w:cstheme="minorHAnsi"/>
          <w:b/>
          <w:bCs/>
          <w:lang w:eastAsia="pl-PL"/>
        </w:rPr>
        <w:t>§</w:t>
      </w:r>
      <w:r w:rsidRPr="00101E7B">
        <w:rPr>
          <w:rFonts w:eastAsia="Calibri" w:cstheme="minorHAnsi"/>
          <w:b/>
          <w:bCs/>
          <w:lang w:eastAsia="pl-PL"/>
        </w:rPr>
        <w:t xml:space="preserve"> </w:t>
      </w:r>
      <w:r>
        <w:rPr>
          <w:rFonts w:eastAsia="Times New Roman" w:cstheme="minorHAnsi"/>
          <w:b/>
          <w:bCs/>
          <w:lang w:eastAsia="pl-PL"/>
        </w:rPr>
        <w:t>12</w:t>
      </w:r>
    </w:p>
    <w:p w14:paraId="6E880A1A" w14:textId="14EEC4DD" w:rsidR="00D36654" w:rsidRDefault="009A3A02" w:rsidP="00D66CC2">
      <w:pPr>
        <w:spacing w:after="0" w:line="240" w:lineRule="auto"/>
        <w:jc w:val="center"/>
        <w:rPr>
          <w:rFonts w:eastAsia="Times New Roman" w:cstheme="minorHAnsi"/>
          <w:b/>
          <w:bCs/>
          <w:lang w:eastAsia="pl-PL"/>
        </w:rPr>
      </w:pPr>
      <w:r>
        <w:rPr>
          <w:rFonts w:eastAsia="Times New Roman" w:cstheme="minorHAnsi"/>
          <w:b/>
          <w:bCs/>
          <w:lang w:eastAsia="pl-PL"/>
        </w:rPr>
        <w:t>Ochrona danych osobowych</w:t>
      </w:r>
    </w:p>
    <w:p w14:paraId="4754A29A" w14:textId="77777777" w:rsidR="009A3A02" w:rsidRDefault="009A3A02" w:rsidP="00D66CC2">
      <w:pPr>
        <w:spacing w:after="0" w:line="240" w:lineRule="auto"/>
        <w:jc w:val="center"/>
        <w:rPr>
          <w:rFonts w:eastAsia="Times New Roman" w:cstheme="minorHAnsi"/>
          <w:b/>
          <w:bCs/>
          <w:lang w:eastAsia="pl-PL"/>
        </w:rPr>
      </w:pPr>
    </w:p>
    <w:p w14:paraId="52EA2330"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 xml:space="preserve">Strony zobowiązują się do przetwarzania powierzonych danych osobowych zgodnie z przepisami prawa powszechnie obowiązującego o ochronie danych osobowych, </w:t>
      </w:r>
      <w:r w:rsidRPr="009A3A02">
        <w:rPr>
          <w:rFonts w:asciiTheme="minorHAnsi" w:hAnsiTheme="minorHAnsi" w:cstheme="minorHAnsi"/>
          <w:i/>
          <w:iCs/>
          <w:sz w:val="22"/>
          <w:szCs w:val="22"/>
        </w:rPr>
        <w:t xml:space="preserve">w szczególności z przepisami Rozporządzenia Parlamentu Europejskiego i Rady z dnia 26 kwietnia 2016 r w sprawie ochrony osób fizycznych w związku z przetwarzaniem danych osobowych i w sprawie swobodnego przepływu takich danych oraz uchylenia dyrektywy 95/46/WE /Dz. Urz. UE. L Nr 119, str. 1/, zwanym dalej „RODO”, oraz </w:t>
      </w:r>
      <w:r w:rsidRPr="009A3A02">
        <w:rPr>
          <w:rFonts w:asciiTheme="minorHAnsi" w:hAnsiTheme="minorHAnsi" w:cstheme="minorHAnsi"/>
          <w:sz w:val="22"/>
          <w:szCs w:val="22"/>
        </w:rPr>
        <w:t xml:space="preserve">ustawą z dnia 10 maja 2018 r. o ochronie danych osobowych /Dz. U. poz. 1000 z </w:t>
      </w:r>
      <w:proofErr w:type="spellStart"/>
      <w:r w:rsidRPr="009A3A02">
        <w:rPr>
          <w:rFonts w:asciiTheme="minorHAnsi" w:hAnsiTheme="minorHAnsi" w:cstheme="minorHAnsi"/>
          <w:sz w:val="22"/>
          <w:szCs w:val="22"/>
        </w:rPr>
        <w:t>póżn</w:t>
      </w:r>
      <w:proofErr w:type="spellEnd"/>
      <w:r w:rsidRPr="009A3A02">
        <w:rPr>
          <w:rFonts w:asciiTheme="minorHAnsi" w:hAnsiTheme="minorHAnsi" w:cstheme="minorHAnsi"/>
          <w:sz w:val="22"/>
          <w:szCs w:val="22"/>
        </w:rPr>
        <w:t>. zm./.</w:t>
      </w:r>
    </w:p>
    <w:p w14:paraId="7B54CE56"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lastRenderedPageBreak/>
        <w:t>W związku z realizacją powyższego zamówienia Strony wyrażają zgodę na przetwarzanie swoich danych osobowych przez drugą Stronę.</w:t>
      </w:r>
    </w:p>
    <w:p w14:paraId="7F7CBAA4"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 xml:space="preserve">Powierzone dane osobowe będą przetwarzane przez Strony wyłącznie w celu realizacji przedmiotu umowy. </w:t>
      </w:r>
    </w:p>
    <w:p w14:paraId="6F111A17"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Strony ponoszą odpowiedzialność za szkody wyrządzone wzajemnie lub osobom trzecim w związku z przetwarzaniem danych osobowych, a w szczególności w związku z ich bezprawnym udostępnieniem, czy to z winy umyślnej czy nieumyślnej.</w:t>
      </w:r>
    </w:p>
    <w:p w14:paraId="7E22CF93" w14:textId="79D9FAF6"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 xml:space="preserve">W związku z wykonywaniem zamówienia </w:t>
      </w:r>
      <w:r>
        <w:rPr>
          <w:rFonts w:asciiTheme="minorHAnsi" w:hAnsiTheme="minorHAnsi" w:cstheme="minorHAnsi"/>
          <w:sz w:val="22"/>
          <w:szCs w:val="22"/>
        </w:rPr>
        <w:t xml:space="preserve">Chrobry Głogów S.A. z siedzibą w Głogów 67-200, ul. </w:t>
      </w:r>
      <w:proofErr w:type="spellStart"/>
      <w:r>
        <w:rPr>
          <w:rFonts w:asciiTheme="minorHAnsi" w:hAnsiTheme="minorHAnsi" w:cstheme="minorHAnsi"/>
          <w:sz w:val="22"/>
          <w:szCs w:val="22"/>
        </w:rPr>
        <w:t>Rudnowska</w:t>
      </w:r>
      <w:proofErr w:type="spellEnd"/>
      <w:r>
        <w:rPr>
          <w:rFonts w:asciiTheme="minorHAnsi" w:hAnsiTheme="minorHAnsi" w:cstheme="minorHAnsi"/>
          <w:sz w:val="22"/>
          <w:szCs w:val="22"/>
        </w:rPr>
        <w:t xml:space="preserve"> 17b</w:t>
      </w:r>
      <w:r w:rsidRPr="009A3A02">
        <w:rPr>
          <w:rFonts w:asciiTheme="minorHAnsi" w:hAnsiTheme="minorHAnsi" w:cstheme="minorHAnsi"/>
          <w:sz w:val="22"/>
          <w:szCs w:val="22"/>
        </w:rPr>
        <w:t xml:space="preserve"> bę</w:t>
      </w:r>
      <w:r>
        <w:rPr>
          <w:rFonts w:asciiTheme="minorHAnsi" w:hAnsiTheme="minorHAnsi" w:cstheme="minorHAnsi"/>
          <w:sz w:val="22"/>
          <w:szCs w:val="22"/>
        </w:rPr>
        <w:t>dzie uprawniony</w:t>
      </w:r>
      <w:r w:rsidRPr="009A3A02">
        <w:rPr>
          <w:rFonts w:asciiTheme="minorHAnsi" w:hAnsiTheme="minorHAnsi" w:cstheme="minorHAnsi"/>
          <w:sz w:val="22"/>
          <w:szCs w:val="22"/>
        </w:rPr>
        <w:t xml:space="preserve"> do przetwarzania danych osobowych osób zatrudnionych przez Wykonawcę. Wykonawca zobowiązany jest uzyskać zgodę tych osób na przetwarzanie ich danych przez </w:t>
      </w:r>
      <w:r>
        <w:rPr>
          <w:rFonts w:asciiTheme="minorHAnsi" w:hAnsiTheme="minorHAnsi" w:cstheme="minorHAnsi"/>
          <w:sz w:val="22"/>
          <w:szCs w:val="22"/>
        </w:rPr>
        <w:t>Chrobry Głogów S.A w Głogowie.</w:t>
      </w:r>
    </w:p>
    <w:p w14:paraId="188237E9"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W związku z realizacją zamówienia Wykonawca, oświadcza, iż wszystkie osoby zatrudnione przy wykonywaniu zamówienia wyraziły zgodę na przetwarzanie ich danych osobowych przez Zamawiającego.</w:t>
      </w:r>
    </w:p>
    <w:p w14:paraId="56A7A2B6" w14:textId="77777777" w:rsidR="009A3A02" w:rsidRPr="009A3A02" w:rsidRDefault="009A3A02" w:rsidP="009A3A0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W przypadku zmiany osób zatrudnionych przy wykonywaniu zamówienia, Strona obowiązana jest uzyskać zgodę tych osób na przetwarzanie ich danych osobowych przez drugą Stronę .</w:t>
      </w:r>
    </w:p>
    <w:p w14:paraId="12897A2B" w14:textId="71B693B5" w:rsidR="001351DB" w:rsidRPr="009F01D5" w:rsidRDefault="009A3A02" w:rsidP="00D66CC2">
      <w:pPr>
        <w:pStyle w:val="Tekstpodstawowy"/>
        <w:numPr>
          <w:ilvl w:val="0"/>
          <w:numId w:val="22"/>
        </w:numPr>
        <w:suppressAutoHyphens w:val="0"/>
        <w:overflowPunct w:val="0"/>
        <w:autoSpaceDE w:val="0"/>
        <w:autoSpaceDN w:val="0"/>
        <w:adjustRightInd w:val="0"/>
        <w:ind w:left="426" w:hanging="284"/>
        <w:rPr>
          <w:rFonts w:asciiTheme="minorHAnsi" w:hAnsiTheme="minorHAnsi" w:cstheme="minorHAnsi"/>
          <w:sz w:val="22"/>
          <w:szCs w:val="22"/>
        </w:rPr>
      </w:pPr>
      <w:r w:rsidRPr="009A3A02">
        <w:rPr>
          <w:rFonts w:asciiTheme="minorHAnsi" w:hAnsiTheme="minorHAnsi" w:cstheme="minorHAnsi"/>
          <w:sz w:val="22"/>
          <w:szCs w:val="22"/>
        </w:rPr>
        <w:t>Osoby, które nie wyraziły zgody na przetwarzanie ich danych osobowych przez Stronę niniejszej umowy, nie mogą być zatrudnione przy wykonywaniu zamówienia.</w:t>
      </w:r>
      <w:r w:rsidR="00D66CC2" w:rsidRPr="00800A89">
        <w:rPr>
          <w:rFonts w:eastAsia="Calibri" w:cstheme="minorHAnsi"/>
          <w:color w:val="FF0000"/>
          <w:lang w:eastAsia="pl-PL"/>
        </w:rPr>
        <w:t xml:space="preserve"> </w:t>
      </w:r>
    </w:p>
    <w:p w14:paraId="3F208662" w14:textId="77777777" w:rsidR="001351DB" w:rsidRDefault="001351DB" w:rsidP="00D66CC2">
      <w:pPr>
        <w:spacing w:after="0" w:line="240" w:lineRule="auto"/>
        <w:jc w:val="both"/>
        <w:rPr>
          <w:rFonts w:eastAsia="Times New Roman" w:cstheme="minorHAnsi"/>
          <w:lang w:eastAsia="pl-PL"/>
        </w:rPr>
      </w:pPr>
    </w:p>
    <w:p w14:paraId="5DD0315F" w14:textId="77777777" w:rsidR="001351DB" w:rsidRPr="00101E7B" w:rsidRDefault="001351DB" w:rsidP="00D66CC2">
      <w:pPr>
        <w:spacing w:after="0" w:line="240" w:lineRule="auto"/>
        <w:jc w:val="both"/>
        <w:rPr>
          <w:rFonts w:eastAsia="Times New Roman" w:cstheme="minorHAnsi"/>
          <w:lang w:eastAsia="pl-PL"/>
        </w:rPr>
      </w:pPr>
    </w:p>
    <w:p w14:paraId="3D453CF5" w14:textId="6E5D7901" w:rsidR="00D66CC2" w:rsidRDefault="00D66CC2" w:rsidP="00D66CC2">
      <w:pPr>
        <w:spacing w:after="0" w:line="240" w:lineRule="auto"/>
        <w:jc w:val="center"/>
        <w:rPr>
          <w:rFonts w:eastAsia="Times New Roman" w:cstheme="minorHAnsi"/>
          <w:b/>
          <w:bCs/>
          <w:lang w:eastAsia="pl-PL"/>
        </w:rPr>
      </w:pPr>
      <w:r w:rsidRPr="00101E7B">
        <w:rPr>
          <w:rFonts w:eastAsia="Times New Roman" w:cstheme="minorHAnsi"/>
          <w:b/>
          <w:bCs/>
          <w:lang w:eastAsia="pl-PL"/>
        </w:rPr>
        <w:t>§</w:t>
      </w:r>
      <w:r w:rsidRPr="00101E7B">
        <w:rPr>
          <w:rFonts w:eastAsia="Calibri" w:cstheme="minorHAnsi"/>
          <w:b/>
          <w:bCs/>
          <w:lang w:eastAsia="pl-PL"/>
        </w:rPr>
        <w:t xml:space="preserve"> </w:t>
      </w:r>
      <w:r w:rsidR="00B959A7">
        <w:rPr>
          <w:rFonts w:eastAsia="Times New Roman" w:cstheme="minorHAnsi"/>
          <w:b/>
          <w:bCs/>
          <w:lang w:eastAsia="pl-PL"/>
        </w:rPr>
        <w:t>13</w:t>
      </w:r>
    </w:p>
    <w:p w14:paraId="1792E04D" w14:textId="208355BB" w:rsidR="00B959A7" w:rsidRDefault="00B959A7" w:rsidP="00D66CC2">
      <w:pPr>
        <w:spacing w:after="0" w:line="240" w:lineRule="auto"/>
        <w:jc w:val="center"/>
        <w:rPr>
          <w:rFonts w:eastAsia="Times New Roman" w:cstheme="minorHAnsi"/>
          <w:b/>
          <w:bCs/>
          <w:lang w:eastAsia="pl-PL"/>
        </w:rPr>
      </w:pPr>
      <w:r>
        <w:rPr>
          <w:rFonts w:eastAsia="Times New Roman" w:cstheme="minorHAnsi"/>
          <w:b/>
          <w:bCs/>
          <w:lang w:eastAsia="pl-PL"/>
        </w:rPr>
        <w:t>Postanowienia końcowe</w:t>
      </w:r>
    </w:p>
    <w:p w14:paraId="78B3B067" w14:textId="77777777" w:rsidR="00B959A7" w:rsidRDefault="00B959A7" w:rsidP="00D66CC2">
      <w:pPr>
        <w:spacing w:after="0" w:line="240" w:lineRule="auto"/>
        <w:jc w:val="center"/>
        <w:rPr>
          <w:rFonts w:eastAsia="Times New Roman" w:cstheme="minorHAnsi"/>
          <w:b/>
          <w:bCs/>
          <w:lang w:eastAsia="pl-PL"/>
        </w:rPr>
      </w:pPr>
    </w:p>
    <w:p w14:paraId="70E84A04" w14:textId="77777777" w:rsidR="00B959A7" w:rsidRPr="00B959A7" w:rsidRDefault="00B959A7" w:rsidP="00B959A7">
      <w:pPr>
        <w:numPr>
          <w:ilvl w:val="0"/>
          <w:numId w:val="24"/>
        </w:numPr>
        <w:suppressAutoHyphens/>
        <w:autoSpaceDN w:val="0"/>
        <w:spacing w:after="0" w:line="240" w:lineRule="auto"/>
        <w:ind w:left="426" w:hanging="357"/>
        <w:jc w:val="both"/>
        <w:textAlignment w:val="baseline"/>
        <w:rPr>
          <w:rFonts w:eastAsia="Times New Roman" w:cstheme="minorHAnsi"/>
          <w:lang w:eastAsia="pl-PL"/>
        </w:rPr>
      </w:pPr>
      <w:r w:rsidRPr="00B959A7">
        <w:rPr>
          <w:rFonts w:eastAsia="Times New Roman" w:cstheme="minorHAnsi"/>
          <w:lang w:eastAsia="pl-PL"/>
        </w:rPr>
        <w:t>W sprawach nieuregulowanych niniejszą umową mają zastosowanie przepisy ustawy z dnia 29 stycznia 2004 r. Prawo zamówień publicznych /tj. Dz. U. z 2018 r. poz. 1986 z </w:t>
      </w:r>
      <w:proofErr w:type="spellStart"/>
      <w:r w:rsidRPr="00B959A7">
        <w:rPr>
          <w:rFonts w:eastAsia="Times New Roman" w:cstheme="minorHAnsi"/>
          <w:lang w:eastAsia="pl-PL"/>
        </w:rPr>
        <w:t>późn</w:t>
      </w:r>
      <w:proofErr w:type="spellEnd"/>
      <w:r w:rsidRPr="00B959A7">
        <w:rPr>
          <w:rFonts w:eastAsia="Times New Roman" w:cstheme="minorHAnsi"/>
          <w:lang w:eastAsia="pl-PL"/>
        </w:rPr>
        <w:t>. zm./ oraz Kodeksu cywilnego.</w:t>
      </w:r>
    </w:p>
    <w:p w14:paraId="1A6C60D5" w14:textId="77777777" w:rsidR="00B959A7" w:rsidRPr="00B959A7" w:rsidRDefault="00B959A7" w:rsidP="00B959A7">
      <w:pPr>
        <w:numPr>
          <w:ilvl w:val="0"/>
          <w:numId w:val="23"/>
        </w:numPr>
        <w:suppressAutoHyphens/>
        <w:autoSpaceDN w:val="0"/>
        <w:spacing w:after="0" w:line="240" w:lineRule="auto"/>
        <w:ind w:left="426" w:hanging="357"/>
        <w:jc w:val="both"/>
        <w:textAlignment w:val="baseline"/>
        <w:rPr>
          <w:rFonts w:eastAsia="Times New Roman" w:cstheme="minorHAnsi"/>
          <w:lang w:eastAsia="pl-PL"/>
        </w:rPr>
      </w:pPr>
      <w:r w:rsidRPr="00B959A7">
        <w:rPr>
          <w:rFonts w:eastAsia="Times New Roman" w:cstheme="minorHAnsi"/>
          <w:lang w:eastAsia="pl-PL"/>
        </w:rPr>
        <w:t>Spory wynikłe z niniejszej umowy rozstrzygać będzie sąd powszechny właściwy dla siedziby Zamawiającego.</w:t>
      </w:r>
    </w:p>
    <w:p w14:paraId="4ACB9C14" w14:textId="77777777" w:rsidR="00B959A7" w:rsidRPr="00B959A7" w:rsidRDefault="00B959A7" w:rsidP="00B959A7">
      <w:pPr>
        <w:numPr>
          <w:ilvl w:val="0"/>
          <w:numId w:val="23"/>
        </w:numPr>
        <w:suppressAutoHyphens/>
        <w:autoSpaceDN w:val="0"/>
        <w:spacing w:after="0" w:line="240" w:lineRule="auto"/>
        <w:ind w:left="426" w:hanging="357"/>
        <w:jc w:val="both"/>
        <w:textAlignment w:val="baseline"/>
        <w:rPr>
          <w:rFonts w:eastAsia="Times New Roman" w:cstheme="minorHAnsi"/>
          <w:lang w:eastAsia="pl-PL"/>
        </w:rPr>
      </w:pPr>
      <w:r w:rsidRPr="00B959A7">
        <w:rPr>
          <w:rFonts w:eastAsia="Times New Roman" w:cstheme="minorHAnsi"/>
          <w:lang w:eastAsia="pl-PL"/>
        </w:rPr>
        <w:t>Załączniki do umowy stanowiące jej integralną część:</w:t>
      </w:r>
    </w:p>
    <w:p w14:paraId="002F76CC" w14:textId="0FAA6405" w:rsidR="00B959A7" w:rsidRPr="00B959A7" w:rsidRDefault="00B959A7" w:rsidP="00B959A7">
      <w:pPr>
        <w:numPr>
          <w:ilvl w:val="0"/>
          <w:numId w:val="25"/>
        </w:numPr>
        <w:suppressAutoHyphens/>
        <w:autoSpaceDN w:val="0"/>
        <w:spacing w:after="0" w:line="240" w:lineRule="auto"/>
        <w:ind w:left="709" w:hanging="357"/>
        <w:jc w:val="both"/>
        <w:textAlignment w:val="baseline"/>
        <w:rPr>
          <w:rFonts w:eastAsia="Times New Roman" w:cstheme="minorHAnsi"/>
          <w:lang w:eastAsia="pl-PL"/>
        </w:rPr>
      </w:pPr>
      <w:r w:rsidRPr="00B959A7">
        <w:rPr>
          <w:rFonts w:eastAsia="Times New Roman" w:cstheme="minorHAnsi"/>
          <w:lang w:eastAsia="pl-PL"/>
        </w:rPr>
        <w:t xml:space="preserve">Załącznik nr 1 </w:t>
      </w:r>
      <w:r>
        <w:rPr>
          <w:rFonts w:eastAsia="Times New Roman" w:cstheme="minorHAnsi"/>
          <w:lang w:eastAsia="pl-PL"/>
        </w:rPr>
        <w:t>– Karta meczu wyjazdowego</w:t>
      </w:r>
    </w:p>
    <w:p w14:paraId="37ED272F" w14:textId="21226B82" w:rsidR="00B959A7" w:rsidRPr="00B959A7" w:rsidRDefault="00B959A7" w:rsidP="00B959A7">
      <w:pPr>
        <w:numPr>
          <w:ilvl w:val="0"/>
          <w:numId w:val="25"/>
        </w:numPr>
        <w:suppressAutoHyphens/>
        <w:autoSpaceDN w:val="0"/>
        <w:spacing w:after="0" w:line="240" w:lineRule="auto"/>
        <w:ind w:left="709" w:hanging="357"/>
        <w:jc w:val="both"/>
        <w:textAlignment w:val="baseline"/>
        <w:rPr>
          <w:rFonts w:eastAsia="Times New Roman" w:cstheme="minorHAnsi"/>
          <w:lang w:eastAsia="pl-PL"/>
        </w:rPr>
      </w:pPr>
      <w:r w:rsidRPr="00B959A7">
        <w:rPr>
          <w:rFonts w:eastAsia="Times New Roman" w:cstheme="minorHAnsi"/>
          <w:lang w:eastAsia="pl-PL"/>
        </w:rPr>
        <w:t xml:space="preserve">Załącznik nr 2 – </w:t>
      </w:r>
      <w:r>
        <w:rPr>
          <w:rFonts w:eastAsia="Times New Roman" w:cstheme="minorHAnsi"/>
          <w:lang w:eastAsia="pl-PL"/>
        </w:rPr>
        <w:t>Wykaz - Podwykonawcy</w:t>
      </w:r>
    </w:p>
    <w:p w14:paraId="697F34D1" w14:textId="77777777" w:rsidR="00B959A7" w:rsidRDefault="00B959A7" w:rsidP="00B959A7">
      <w:pPr>
        <w:numPr>
          <w:ilvl w:val="0"/>
          <w:numId w:val="25"/>
        </w:numPr>
        <w:suppressAutoHyphens/>
        <w:autoSpaceDN w:val="0"/>
        <w:spacing w:after="0" w:line="240" w:lineRule="auto"/>
        <w:ind w:left="709" w:hanging="357"/>
        <w:jc w:val="both"/>
        <w:textAlignment w:val="baseline"/>
        <w:rPr>
          <w:rFonts w:eastAsia="Times New Roman" w:cstheme="minorHAnsi"/>
          <w:lang w:eastAsia="pl-PL"/>
        </w:rPr>
      </w:pPr>
      <w:r w:rsidRPr="00101E7B">
        <w:rPr>
          <w:rFonts w:eastAsia="Times New Roman" w:cstheme="minorHAnsi"/>
          <w:lang w:eastAsia="pl-PL"/>
        </w:rPr>
        <w:t>Oferta</w:t>
      </w:r>
      <w:r w:rsidRPr="00101E7B">
        <w:rPr>
          <w:rFonts w:eastAsia="Calibri" w:cstheme="minorHAnsi"/>
          <w:lang w:eastAsia="pl-PL"/>
        </w:rPr>
        <w:t xml:space="preserve"> </w:t>
      </w:r>
      <w:r w:rsidRPr="00101E7B">
        <w:rPr>
          <w:rFonts w:eastAsia="Times New Roman" w:cstheme="minorHAnsi"/>
          <w:lang w:eastAsia="pl-PL"/>
        </w:rPr>
        <w:t>Wykonawcy wraz z załącznikami.</w:t>
      </w:r>
    </w:p>
    <w:p w14:paraId="2EB50E6F" w14:textId="501A1575" w:rsidR="00B959A7" w:rsidRPr="00B959A7" w:rsidRDefault="00B959A7" w:rsidP="00B959A7">
      <w:pPr>
        <w:numPr>
          <w:ilvl w:val="0"/>
          <w:numId w:val="25"/>
        </w:numPr>
        <w:suppressAutoHyphens/>
        <w:autoSpaceDN w:val="0"/>
        <w:spacing w:after="0" w:line="240" w:lineRule="auto"/>
        <w:ind w:left="709" w:hanging="357"/>
        <w:jc w:val="both"/>
        <w:textAlignment w:val="baseline"/>
        <w:rPr>
          <w:rFonts w:eastAsia="Times New Roman" w:cstheme="minorHAnsi"/>
          <w:lang w:eastAsia="pl-PL"/>
        </w:rPr>
      </w:pPr>
      <w:r w:rsidRPr="00101E7B">
        <w:rPr>
          <w:rFonts w:eastAsia="Times New Roman" w:cstheme="minorHAnsi"/>
          <w:lang w:eastAsia="pl-PL"/>
        </w:rPr>
        <w:t>Specyfikacja</w:t>
      </w:r>
      <w:r w:rsidRPr="00101E7B">
        <w:rPr>
          <w:rFonts w:eastAsia="Calibri" w:cstheme="minorHAnsi"/>
          <w:lang w:eastAsia="pl-PL"/>
        </w:rPr>
        <w:t xml:space="preserve"> </w:t>
      </w:r>
      <w:r w:rsidRPr="00101E7B">
        <w:rPr>
          <w:rFonts w:eastAsia="Times New Roman" w:cstheme="minorHAnsi"/>
          <w:lang w:eastAsia="pl-PL"/>
        </w:rPr>
        <w:t>istotnych</w:t>
      </w:r>
      <w:r w:rsidRPr="00101E7B">
        <w:rPr>
          <w:rFonts w:eastAsia="Calibri" w:cstheme="minorHAnsi"/>
          <w:lang w:eastAsia="pl-PL"/>
        </w:rPr>
        <w:t xml:space="preserve"> </w:t>
      </w:r>
      <w:r w:rsidRPr="00101E7B">
        <w:rPr>
          <w:rFonts w:eastAsia="Times New Roman" w:cstheme="minorHAnsi"/>
          <w:lang w:eastAsia="pl-PL"/>
        </w:rPr>
        <w:t>warunków</w:t>
      </w:r>
      <w:r w:rsidRPr="00101E7B">
        <w:rPr>
          <w:rFonts w:eastAsia="Calibri" w:cstheme="minorHAnsi"/>
          <w:lang w:eastAsia="pl-PL"/>
        </w:rPr>
        <w:t xml:space="preserve"> </w:t>
      </w:r>
      <w:r w:rsidRPr="00101E7B">
        <w:rPr>
          <w:rFonts w:eastAsia="Times New Roman" w:cstheme="minorHAnsi"/>
          <w:lang w:eastAsia="pl-PL"/>
        </w:rPr>
        <w:t>zamówienia.</w:t>
      </w:r>
    </w:p>
    <w:p w14:paraId="72F782E0" w14:textId="77777777" w:rsidR="00B959A7" w:rsidRPr="00B959A7" w:rsidRDefault="00B959A7" w:rsidP="00B959A7">
      <w:pPr>
        <w:numPr>
          <w:ilvl w:val="0"/>
          <w:numId w:val="23"/>
        </w:numPr>
        <w:suppressAutoHyphens/>
        <w:autoSpaceDN w:val="0"/>
        <w:spacing w:after="0" w:line="240" w:lineRule="auto"/>
        <w:ind w:left="426" w:hanging="357"/>
        <w:jc w:val="both"/>
        <w:textAlignment w:val="baseline"/>
        <w:rPr>
          <w:rFonts w:eastAsia="Times New Roman" w:cstheme="minorHAnsi"/>
          <w:lang w:eastAsia="pl-PL"/>
        </w:rPr>
      </w:pPr>
      <w:r w:rsidRPr="00B959A7">
        <w:rPr>
          <w:rFonts w:eastAsia="Times New Roman" w:cstheme="minorHAnsi"/>
          <w:lang w:eastAsia="pl-PL"/>
        </w:rPr>
        <w:t>Umowę niniejszą sporządzono w trzech jednobrzmiących egzemplarzach – 2 egz. dla Zamawiającego, 1 egz. dla Wykonawcy.</w:t>
      </w:r>
    </w:p>
    <w:p w14:paraId="697CB994" w14:textId="77777777" w:rsidR="00B959A7" w:rsidRPr="00101E7B" w:rsidRDefault="00B959A7" w:rsidP="00D66CC2">
      <w:pPr>
        <w:spacing w:after="0" w:line="240" w:lineRule="auto"/>
        <w:jc w:val="center"/>
        <w:rPr>
          <w:rFonts w:eastAsia="Times New Roman" w:cstheme="minorHAnsi"/>
          <w:b/>
          <w:bCs/>
          <w:lang w:eastAsia="pl-PL"/>
        </w:rPr>
      </w:pPr>
    </w:p>
    <w:p w14:paraId="27A7DB0A" w14:textId="4F4D2804" w:rsidR="00D66CC2" w:rsidRPr="00101E7B" w:rsidRDefault="00D66CC2" w:rsidP="00C82069">
      <w:pPr>
        <w:spacing w:after="0" w:line="240" w:lineRule="auto"/>
        <w:jc w:val="both"/>
        <w:rPr>
          <w:rFonts w:eastAsia="Calibri" w:cstheme="minorHAnsi"/>
          <w:lang w:eastAsia="pl-PL"/>
        </w:rPr>
      </w:pPr>
    </w:p>
    <w:p w14:paraId="6D8AE147" w14:textId="77777777" w:rsidR="00D66CC2" w:rsidRPr="00101E7B" w:rsidRDefault="00D66CC2" w:rsidP="00D66CC2">
      <w:pPr>
        <w:suppressAutoHyphens/>
        <w:spacing w:after="0" w:line="240" w:lineRule="auto"/>
        <w:rPr>
          <w:rFonts w:eastAsia="Times New Roman" w:cstheme="minorHAnsi"/>
          <w:b/>
          <w:bCs/>
          <w:lang w:eastAsia="zh-CN"/>
        </w:rPr>
      </w:pPr>
    </w:p>
    <w:p w14:paraId="52F1643D" w14:textId="2DCD7329" w:rsidR="00D66CC2" w:rsidRPr="00101E7B" w:rsidRDefault="00D66CC2" w:rsidP="00871F60">
      <w:pPr>
        <w:spacing w:after="0" w:line="240" w:lineRule="auto"/>
        <w:jc w:val="both"/>
        <w:rPr>
          <w:rFonts w:eastAsia="Calibri" w:cstheme="minorHAnsi"/>
          <w:lang w:eastAsia="pl-PL"/>
        </w:rPr>
      </w:pPr>
    </w:p>
    <w:p w14:paraId="119F5BF8" w14:textId="77777777" w:rsidR="00D66CC2" w:rsidRPr="00101E7B" w:rsidRDefault="00D66CC2" w:rsidP="00D66CC2">
      <w:pPr>
        <w:spacing w:after="0" w:line="240" w:lineRule="auto"/>
        <w:jc w:val="both"/>
        <w:rPr>
          <w:rFonts w:eastAsia="Times New Roman" w:cstheme="minorHAnsi"/>
          <w:lang w:eastAsia="pl-PL"/>
        </w:rPr>
      </w:pPr>
    </w:p>
    <w:p w14:paraId="0150F4CF" w14:textId="77777777" w:rsidR="009F01D5" w:rsidRDefault="009F01D5" w:rsidP="00D66CC2">
      <w:pPr>
        <w:spacing w:after="0" w:line="240" w:lineRule="auto"/>
        <w:rPr>
          <w:rFonts w:eastAsia="Times New Roman" w:cstheme="minorHAnsi"/>
          <w:lang w:eastAsia="pl-PL"/>
        </w:rPr>
      </w:pPr>
    </w:p>
    <w:p w14:paraId="0C5E03D7" w14:textId="77777777" w:rsidR="00800A89" w:rsidRDefault="00800A89" w:rsidP="00D66CC2">
      <w:pPr>
        <w:spacing w:after="0" w:line="240" w:lineRule="auto"/>
        <w:rPr>
          <w:rFonts w:eastAsia="Times New Roman" w:cstheme="minorHAnsi"/>
          <w:lang w:eastAsia="pl-PL"/>
        </w:rPr>
      </w:pPr>
    </w:p>
    <w:p w14:paraId="18278BB0" w14:textId="77777777" w:rsidR="00E821FF" w:rsidRPr="00101E7B" w:rsidRDefault="00E821FF" w:rsidP="00D66CC2">
      <w:pPr>
        <w:spacing w:after="0" w:line="240" w:lineRule="auto"/>
        <w:rPr>
          <w:rFonts w:eastAsia="Times New Roman" w:cstheme="minorHAnsi"/>
          <w:lang w:eastAsia="pl-PL"/>
        </w:rPr>
      </w:pPr>
    </w:p>
    <w:p w14:paraId="08CA99E9" w14:textId="77777777" w:rsidR="00D66CC2" w:rsidRPr="00101E7B" w:rsidRDefault="00D66CC2" w:rsidP="00D66CC2">
      <w:pPr>
        <w:spacing w:after="0" w:line="240" w:lineRule="auto"/>
        <w:rPr>
          <w:rFonts w:eastAsia="Times New Roman" w:cstheme="minorHAnsi"/>
          <w:lang w:eastAsia="pl-PL"/>
        </w:rPr>
      </w:pPr>
    </w:p>
    <w:p w14:paraId="5F7F2AA7" w14:textId="66C78829" w:rsidR="00D66CC2" w:rsidRPr="00101E7B" w:rsidRDefault="00F5745C" w:rsidP="00D66CC2">
      <w:pPr>
        <w:spacing w:after="0" w:line="240" w:lineRule="auto"/>
        <w:rPr>
          <w:rFonts w:eastAsia="Times New Roman" w:cstheme="minorHAnsi"/>
          <w:lang w:eastAsia="pl-PL"/>
        </w:rPr>
      </w:pPr>
      <w:r>
        <w:rPr>
          <w:rFonts w:eastAsia="Times New Roman" w:cstheme="minorHAnsi"/>
          <w:lang w:eastAsia="pl-PL"/>
        </w:rPr>
        <w:t xml:space="preserve">             </w:t>
      </w:r>
      <w:r w:rsidR="00E821FF">
        <w:rPr>
          <w:rFonts w:eastAsia="Times New Roman" w:cstheme="minorHAnsi"/>
          <w:lang w:eastAsia="pl-PL"/>
        </w:rPr>
        <w:t xml:space="preserve">    </w:t>
      </w:r>
      <w:r w:rsidR="00D66CC2" w:rsidRPr="00101E7B">
        <w:rPr>
          <w:rFonts w:eastAsia="Times New Roman" w:cstheme="minorHAnsi"/>
          <w:lang w:eastAsia="pl-PL"/>
        </w:rPr>
        <w:t>ZAMAWIAJĄCY</w:t>
      </w:r>
      <w:r w:rsidR="00D66CC2" w:rsidRPr="00101E7B">
        <w:rPr>
          <w:rFonts w:eastAsia="Calibri" w:cstheme="minorHAnsi"/>
          <w:lang w:eastAsia="pl-PL"/>
        </w:rPr>
        <w:t xml:space="preserve">                                                                                             </w:t>
      </w:r>
      <w:r w:rsidR="00D66CC2" w:rsidRPr="00101E7B">
        <w:rPr>
          <w:rFonts w:eastAsia="Times New Roman" w:cstheme="minorHAnsi"/>
          <w:lang w:eastAsia="pl-PL"/>
        </w:rPr>
        <w:t>WYKONAWCA</w:t>
      </w:r>
    </w:p>
    <w:p w14:paraId="2C942C8D" w14:textId="77777777" w:rsidR="00D66CC2" w:rsidRPr="00101E7B" w:rsidRDefault="00D66CC2" w:rsidP="00D66CC2">
      <w:pPr>
        <w:spacing w:after="0" w:line="240" w:lineRule="auto"/>
        <w:rPr>
          <w:rFonts w:eastAsia="Times New Roman" w:cstheme="minorHAnsi"/>
          <w:lang w:eastAsia="pl-PL"/>
        </w:rPr>
      </w:pPr>
    </w:p>
    <w:sectPr w:rsidR="00D66CC2" w:rsidRPr="00101E7B" w:rsidSect="004C419D">
      <w:headerReference w:type="default" r:id="rId9"/>
      <w:pgSz w:w="11906" w:h="16838"/>
      <w:pgMar w:top="993" w:right="991" w:bottom="776" w:left="1417"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0E1DF" w14:textId="77777777" w:rsidR="00322B16" w:rsidRDefault="00322B16">
      <w:pPr>
        <w:spacing w:after="0" w:line="240" w:lineRule="auto"/>
      </w:pPr>
      <w:r>
        <w:separator/>
      </w:r>
    </w:p>
  </w:endnote>
  <w:endnote w:type="continuationSeparator" w:id="0">
    <w:p w14:paraId="336BE437" w14:textId="77777777" w:rsidR="00322B16" w:rsidRDefault="0032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EB81D" w14:textId="77777777" w:rsidR="00322B16" w:rsidRDefault="00322B16">
      <w:pPr>
        <w:spacing w:after="0" w:line="240" w:lineRule="auto"/>
      </w:pPr>
      <w:r>
        <w:separator/>
      </w:r>
    </w:p>
  </w:footnote>
  <w:footnote w:type="continuationSeparator" w:id="0">
    <w:p w14:paraId="17CFB22B" w14:textId="77777777" w:rsidR="00322B16" w:rsidRDefault="00322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F71D" w14:textId="77777777" w:rsidR="006C6705" w:rsidRDefault="00E72109">
    <w:pPr>
      <w:pStyle w:val="Nagwek"/>
    </w:pPr>
  </w:p>
  <w:p w14:paraId="2D1CFAB7" w14:textId="77777777" w:rsidR="006C6705" w:rsidRDefault="00E721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nsid w:val="00000005"/>
    <w:multiLevelType w:val="multilevel"/>
    <w:tmpl w:val="00000005"/>
    <w:name w:val="WW8Num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3">
    <w:nsid w:val="00000007"/>
    <w:multiLevelType w:val="multilevel"/>
    <w:tmpl w:val="00000007"/>
    <w:name w:val="WW8Num7"/>
    <w:lvl w:ilvl="0">
      <w:start w:val="1"/>
      <w:numFmt w:val="decimal"/>
      <w:lvlText w:val="%1)"/>
      <w:lvlJc w:val="left"/>
      <w:pPr>
        <w:tabs>
          <w:tab w:val="num" w:pos="1004"/>
        </w:tabs>
        <w:ind w:left="720" w:hanging="76"/>
      </w:pPr>
      <w:rPr>
        <w:rFonts w:ascii="Times New Roman" w:eastAsia="Times New Roman" w:hAnsi="Times New Roman" w:cs="Times New Roman"/>
      </w:rPr>
    </w:lvl>
    <w:lvl w:ilvl="1">
      <w:start w:val="1"/>
      <w:numFmt w:val="lowerLetter"/>
      <w:lvlText w:val="%2)"/>
      <w:lvlJc w:val="left"/>
      <w:pPr>
        <w:tabs>
          <w:tab w:val="num" w:pos="1724"/>
        </w:tabs>
        <w:ind w:left="1724" w:hanging="360"/>
      </w:pPr>
      <w:rPr>
        <w:rFonts w:ascii="Times New Roman" w:hAnsi="Times New Roman" w:cs="Times New Roman"/>
      </w:rPr>
    </w:lvl>
    <w:lvl w:ilvl="2">
      <w:start w:val="1"/>
      <w:numFmt w:val="decimal"/>
      <w:lvlText w:val="%3."/>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624" w:firstLine="0"/>
      </w:pPr>
      <w:rPr>
        <w:b w:val="0"/>
      </w:rPr>
    </w:lvl>
    <w:lvl w:ilvl="4">
      <w:start w:val="1"/>
      <w:numFmt w:val="decimal"/>
      <w:lvlText w:val="%5)"/>
      <w:lvlJc w:val="left"/>
      <w:pPr>
        <w:tabs>
          <w:tab w:val="num" w:pos="3884"/>
        </w:tabs>
        <w:ind w:left="3884" w:hanging="360"/>
      </w:pPr>
      <w:rPr>
        <w:rFonts w:ascii="Times New Roman" w:hAnsi="Times New Roman" w:cs="Times New Roman"/>
      </w:rPr>
    </w:lvl>
    <w:lvl w:ilvl="5">
      <w:start w:val="1"/>
      <w:numFmt w:val="lowerRoman"/>
      <w:lvlText w:val="%6."/>
      <w:lvlJc w:val="left"/>
      <w:pPr>
        <w:tabs>
          <w:tab w:val="num" w:pos="4604"/>
        </w:tabs>
        <w:ind w:left="4604" w:hanging="180"/>
      </w:pPr>
      <w:rPr>
        <w:rFonts w:ascii="Times New Roman" w:hAnsi="Times New Roman" w:cs="Times New Roman"/>
      </w:rPr>
    </w:lvl>
    <w:lvl w:ilvl="6">
      <w:start w:val="1"/>
      <w:numFmt w:val="decimal"/>
      <w:lvlText w:val="%7."/>
      <w:lvlJc w:val="left"/>
      <w:pPr>
        <w:tabs>
          <w:tab w:val="num" w:pos="5324"/>
        </w:tabs>
        <w:ind w:left="5324" w:hanging="360"/>
      </w:pPr>
      <w:rPr>
        <w:rFonts w:ascii="Times New Roman" w:hAnsi="Times New Roman" w:cs="Times New Roman"/>
      </w:rPr>
    </w:lvl>
    <w:lvl w:ilvl="7">
      <w:start w:val="1"/>
      <w:numFmt w:val="lowerLetter"/>
      <w:lvlText w:val="%8."/>
      <w:lvlJc w:val="left"/>
      <w:pPr>
        <w:tabs>
          <w:tab w:val="num" w:pos="6044"/>
        </w:tabs>
        <w:ind w:left="6044" w:hanging="360"/>
      </w:pPr>
      <w:rPr>
        <w:rFonts w:ascii="Times New Roman" w:hAnsi="Times New Roman" w:cs="Times New Roman"/>
      </w:rPr>
    </w:lvl>
    <w:lvl w:ilvl="8">
      <w:start w:val="1"/>
      <w:numFmt w:val="lowerRoman"/>
      <w:lvlText w:val="%9."/>
      <w:lvlJc w:val="left"/>
      <w:pPr>
        <w:tabs>
          <w:tab w:val="num" w:pos="6764"/>
        </w:tabs>
        <w:ind w:left="6764" w:hanging="180"/>
      </w:pPr>
      <w:rPr>
        <w:rFonts w:ascii="Times New Roman" w:hAnsi="Times New Roman" w:cs="Times New Roman"/>
      </w:rPr>
    </w:lvl>
  </w:abstractNum>
  <w:abstractNum w:abstractNumId="4">
    <w:nsid w:val="00000009"/>
    <w:multiLevelType w:val="multilevel"/>
    <w:tmpl w:val="00000009"/>
    <w:name w:val="WW8Num9"/>
    <w:lvl w:ilvl="0">
      <w:start w:val="1"/>
      <w:numFmt w:val="bullet"/>
      <w:lvlText w:val=""/>
      <w:lvlJc w:val="left"/>
      <w:pPr>
        <w:tabs>
          <w:tab w:val="num" w:pos="1353"/>
        </w:tabs>
        <w:ind w:left="1353" w:hanging="360"/>
      </w:pPr>
      <w:rPr>
        <w:rFonts w:ascii="Symbol" w:hAnsi="Symbol" w:cs="Times New Roman"/>
      </w:rPr>
    </w:lvl>
    <w:lvl w:ilvl="1">
      <w:start w:val="1"/>
      <w:numFmt w:val="decimal"/>
      <w:lvlText w:val="%2."/>
      <w:lvlJc w:val="left"/>
      <w:pPr>
        <w:tabs>
          <w:tab w:val="num" w:pos="2073"/>
        </w:tabs>
        <w:ind w:left="2073" w:hanging="360"/>
      </w:pPr>
      <w:rPr>
        <w:rFonts w:ascii="Times New Roman" w:hAnsi="Times New Roman" w:cs="Times New Roman"/>
      </w:rPr>
    </w:lvl>
    <w:lvl w:ilvl="2">
      <w:start w:val="1"/>
      <w:numFmt w:val="bullet"/>
      <w:lvlText w:val=""/>
      <w:lvlJc w:val="left"/>
      <w:pPr>
        <w:tabs>
          <w:tab w:val="num" w:pos="2793"/>
        </w:tabs>
        <w:ind w:left="2793" w:hanging="360"/>
      </w:pPr>
      <w:rPr>
        <w:rFonts w:ascii="Wingdings" w:hAnsi="Wingdings" w:cs="Wingdings"/>
      </w:rPr>
    </w:lvl>
    <w:lvl w:ilvl="3">
      <w:start w:val="1"/>
      <w:numFmt w:val="bullet"/>
      <w:lvlText w:val=""/>
      <w:lvlJc w:val="left"/>
      <w:pPr>
        <w:tabs>
          <w:tab w:val="num" w:pos="3513"/>
        </w:tabs>
        <w:ind w:left="3513" w:hanging="360"/>
      </w:pPr>
      <w:rPr>
        <w:rFonts w:ascii="Symbol" w:hAnsi="Symbol" w:cs="Times New Roman"/>
      </w:rPr>
    </w:lvl>
    <w:lvl w:ilvl="4">
      <w:start w:val="1"/>
      <w:numFmt w:val="bullet"/>
      <w:lvlText w:val="o"/>
      <w:lvlJc w:val="left"/>
      <w:pPr>
        <w:tabs>
          <w:tab w:val="num" w:pos="4233"/>
        </w:tabs>
        <w:ind w:left="4233" w:hanging="360"/>
      </w:pPr>
      <w:rPr>
        <w:rFonts w:ascii="Courier New" w:hAnsi="Courier New" w:cs="Courier New"/>
      </w:rPr>
    </w:lvl>
    <w:lvl w:ilvl="5">
      <w:start w:val="1"/>
      <w:numFmt w:val="bullet"/>
      <w:lvlText w:val=""/>
      <w:lvlJc w:val="left"/>
      <w:pPr>
        <w:tabs>
          <w:tab w:val="num" w:pos="4953"/>
        </w:tabs>
        <w:ind w:left="4953" w:hanging="360"/>
      </w:pPr>
      <w:rPr>
        <w:rFonts w:ascii="Wingdings" w:hAnsi="Wingdings" w:cs="Wingdings"/>
      </w:rPr>
    </w:lvl>
    <w:lvl w:ilvl="6">
      <w:start w:val="1"/>
      <w:numFmt w:val="bullet"/>
      <w:lvlText w:val=""/>
      <w:lvlJc w:val="left"/>
      <w:pPr>
        <w:tabs>
          <w:tab w:val="num" w:pos="5673"/>
        </w:tabs>
        <w:ind w:left="5673" w:hanging="360"/>
      </w:pPr>
      <w:rPr>
        <w:rFonts w:ascii="Symbol" w:hAnsi="Symbol" w:cs="Times New Roman"/>
      </w:rPr>
    </w:lvl>
    <w:lvl w:ilvl="7">
      <w:start w:val="1"/>
      <w:numFmt w:val="bullet"/>
      <w:lvlText w:val="o"/>
      <w:lvlJc w:val="left"/>
      <w:pPr>
        <w:tabs>
          <w:tab w:val="num" w:pos="6393"/>
        </w:tabs>
        <w:ind w:left="6393" w:hanging="360"/>
      </w:pPr>
      <w:rPr>
        <w:rFonts w:ascii="Courier New" w:hAnsi="Courier New" w:cs="Courier New"/>
      </w:rPr>
    </w:lvl>
    <w:lvl w:ilvl="8">
      <w:start w:val="1"/>
      <w:numFmt w:val="bullet"/>
      <w:lvlText w:val=""/>
      <w:lvlJc w:val="left"/>
      <w:pPr>
        <w:tabs>
          <w:tab w:val="num" w:pos="7113"/>
        </w:tabs>
        <w:ind w:left="7113" w:hanging="360"/>
      </w:pPr>
      <w:rPr>
        <w:rFonts w:ascii="Wingdings" w:hAnsi="Wingdings" w:cs="Wingdings"/>
      </w:rPr>
    </w:lvl>
  </w:abstractNum>
  <w:abstractNum w:abstractNumId="5">
    <w:nsid w:val="0000000A"/>
    <w:multiLevelType w:val="multilevel"/>
    <w:tmpl w:val="0000000A"/>
    <w:name w:val="WW8Num10"/>
    <w:lvl w:ilvl="0">
      <w:start w:val="1"/>
      <w:numFmt w:val="decimal"/>
      <w:lvlText w:val="%1)"/>
      <w:lvlJc w:val="left"/>
      <w:pPr>
        <w:tabs>
          <w:tab w:val="num" w:pos="1004"/>
        </w:tabs>
        <w:ind w:left="720" w:hanging="76"/>
      </w:pPr>
      <w:rPr>
        <w:rFonts w:ascii="Arial" w:eastAsia="Times New Roman" w:hAnsi="Arial" w:cs="Arial"/>
      </w:rPr>
    </w:lvl>
    <w:lvl w:ilvl="1">
      <w:start w:val="1"/>
      <w:numFmt w:val="lowerLetter"/>
      <w:lvlText w:val="%2)"/>
      <w:lvlJc w:val="left"/>
      <w:pPr>
        <w:tabs>
          <w:tab w:val="num" w:pos="1724"/>
        </w:tabs>
        <w:ind w:left="1724" w:hanging="360"/>
      </w:pPr>
      <w:rPr>
        <w:b w:val="0"/>
        <w:bCs w:val="0"/>
      </w:rPr>
    </w:lvl>
    <w:lvl w:ilvl="2">
      <w:start w:val="1"/>
      <w:numFmt w:val="decimal"/>
      <w:lvlText w:val="%3."/>
      <w:lvlJc w:val="left"/>
      <w:pPr>
        <w:tabs>
          <w:tab w:val="num" w:pos="2624"/>
        </w:tabs>
        <w:ind w:left="2624" w:hanging="360"/>
      </w:pPr>
      <w:rPr>
        <w:b w:val="0"/>
        <w:bCs w:val="0"/>
      </w:rPr>
    </w:lvl>
    <w:lvl w:ilvl="3">
      <w:start w:val="1"/>
      <w:numFmt w:val="decimal"/>
      <w:lvlText w:val="%4)"/>
      <w:lvlJc w:val="left"/>
      <w:pPr>
        <w:tabs>
          <w:tab w:val="num" w:pos="3164"/>
        </w:tabs>
        <w:ind w:left="624" w:firstLine="0"/>
      </w:pPr>
      <w:rPr>
        <w:b w:val="0"/>
        <w:bCs w:val="0"/>
      </w:rPr>
    </w:lvl>
    <w:lvl w:ilvl="4">
      <w:start w:val="1"/>
      <w:numFmt w:val="decimal"/>
      <w:lvlText w:val="%5)"/>
      <w:lvlJc w:val="left"/>
      <w:pPr>
        <w:tabs>
          <w:tab w:val="num" w:pos="3884"/>
        </w:tabs>
        <w:ind w:left="3884" w:hanging="360"/>
      </w:pPr>
      <w:rPr>
        <w:b w:val="0"/>
        <w:bCs w:val="0"/>
      </w:rPr>
    </w:lvl>
    <w:lvl w:ilvl="5">
      <w:start w:val="1"/>
      <w:numFmt w:val="lowerRoman"/>
      <w:lvlText w:val="%6."/>
      <w:lvlJc w:val="left"/>
      <w:pPr>
        <w:tabs>
          <w:tab w:val="num" w:pos="4604"/>
        </w:tabs>
        <w:ind w:left="4604" w:hanging="180"/>
      </w:pPr>
      <w:rPr>
        <w:b w:val="0"/>
        <w:bCs w:val="0"/>
      </w:r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rPr>
        <w:b w:val="0"/>
        <w:bCs w:val="0"/>
      </w:rPr>
    </w:lvl>
    <w:lvl w:ilvl="8">
      <w:start w:val="1"/>
      <w:numFmt w:val="lowerRoman"/>
      <w:lvlText w:val="%9."/>
      <w:lvlJc w:val="left"/>
      <w:pPr>
        <w:tabs>
          <w:tab w:val="num" w:pos="6764"/>
        </w:tabs>
        <w:ind w:left="6764" w:hanging="180"/>
      </w:pPr>
      <w:rPr>
        <w:b w:val="0"/>
        <w:bCs w:val="0"/>
      </w:rPr>
    </w:lvl>
  </w:abstractNum>
  <w:abstractNum w:abstractNumId="6">
    <w:nsid w:val="0000000B"/>
    <w:multiLevelType w:val="multilevel"/>
    <w:tmpl w:val="0000000B"/>
    <w:name w:val="WW8Num11"/>
    <w:lvl w:ilvl="0">
      <w:start w:val="1"/>
      <w:numFmt w:val="lowerLetter"/>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rPr>
        <w:rFonts w:ascii="Times New Roman" w:hAnsi="Times New Roman" w:cs="Times New Roman"/>
        <w:b w:val="0"/>
        <w:bCs w:val="0"/>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7">
    <w:nsid w:val="0000000D"/>
    <w:multiLevelType w:val="singleLevel"/>
    <w:tmpl w:val="0000000D"/>
    <w:name w:val="WW8Num13"/>
    <w:lvl w:ilvl="0">
      <w:start w:val="1"/>
      <w:numFmt w:val="decimal"/>
      <w:lvlText w:val="%1)"/>
      <w:lvlJc w:val="left"/>
      <w:pPr>
        <w:tabs>
          <w:tab w:val="num" w:pos="1077"/>
        </w:tabs>
        <w:ind w:left="1077" w:hanging="360"/>
      </w:pPr>
    </w:lvl>
  </w:abstractNum>
  <w:abstractNum w:abstractNumId="8">
    <w:nsid w:val="0000000E"/>
    <w:multiLevelType w:val="multilevel"/>
    <w:tmpl w:val="0000000E"/>
    <w:name w:val="WW8Num14"/>
    <w:lvl w:ilvl="0">
      <w:start w:val="1"/>
      <w:numFmt w:val="lowerLetter"/>
      <w:lvlText w:val="%1)"/>
      <w:lvlJc w:val="left"/>
      <w:pPr>
        <w:tabs>
          <w:tab w:val="num" w:pos="1004"/>
        </w:tabs>
        <w:ind w:left="1004" w:hanging="360"/>
      </w:pPr>
      <w:rPr>
        <w:rFonts w:ascii="Times New Roman" w:eastAsia="Times New Roman" w:hAnsi="Times New Roman" w:cs="Times New Roman"/>
      </w:rPr>
    </w:lvl>
    <w:lvl w:ilvl="1">
      <w:start w:val="1"/>
      <w:numFmt w:val="lowerLetter"/>
      <w:lvlText w:val="%2)"/>
      <w:lvlJc w:val="left"/>
      <w:pPr>
        <w:tabs>
          <w:tab w:val="num" w:pos="1724"/>
        </w:tabs>
        <w:ind w:left="1724" w:hanging="360"/>
      </w:pPr>
      <w:rPr>
        <w:rFonts w:ascii="Times New Roman" w:hAnsi="Times New Roman" w:cs="Times New Roman"/>
      </w:rPr>
    </w:lvl>
    <w:lvl w:ilvl="2">
      <w:start w:val="1"/>
      <w:numFmt w:val="decimal"/>
      <w:lvlText w:val="%3."/>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rPr>
        <w:rFonts w:ascii="Times New Roman" w:hAnsi="Times New Roman" w:cs="Times New Roman"/>
      </w:rPr>
    </w:lvl>
    <w:lvl w:ilvl="5">
      <w:start w:val="1"/>
      <w:numFmt w:val="lowerRoman"/>
      <w:lvlText w:val="%6."/>
      <w:lvlJc w:val="left"/>
      <w:pPr>
        <w:tabs>
          <w:tab w:val="num" w:pos="4604"/>
        </w:tabs>
        <w:ind w:left="4604" w:hanging="180"/>
      </w:pPr>
      <w:rPr>
        <w:rFonts w:ascii="Times New Roman" w:hAnsi="Times New Roman" w:cs="Times New Roman"/>
      </w:rPr>
    </w:lvl>
    <w:lvl w:ilvl="6">
      <w:start w:val="1"/>
      <w:numFmt w:val="decimal"/>
      <w:lvlText w:val="%7."/>
      <w:lvlJc w:val="left"/>
      <w:pPr>
        <w:tabs>
          <w:tab w:val="num" w:pos="5324"/>
        </w:tabs>
        <w:ind w:left="5324" w:hanging="360"/>
      </w:pPr>
      <w:rPr>
        <w:rFonts w:ascii="Times New Roman" w:hAnsi="Times New Roman" w:cs="Times New Roman"/>
      </w:rPr>
    </w:lvl>
    <w:lvl w:ilvl="7">
      <w:start w:val="1"/>
      <w:numFmt w:val="lowerLetter"/>
      <w:lvlText w:val="%8."/>
      <w:lvlJc w:val="left"/>
      <w:pPr>
        <w:tabs>
          <w:tab w:val="num" w:pos="6044"/>
        </w:tabs>
        <w:ind w:left="6044" w:hanging="360"/>
      </w:pPr>
      <w:rPr>
        <w:rFonts w:ascii="Times New Roman" w:hAnsi="Times New Roman" w:cs="Times New Roman"/>
      </w:rPr>
    </w:lvl>
    <w:lvl w:ilvl="8">
      <w:start w:val="1"/>
      <w:numFmt w:val="lowerRoman"/>
      <w:lvlText w:val="%9."/>
      <w:lvlJc w:val="left"/>
      <w:pPr>
        <w:tabs>
          <w:tab w:val="num" w:pos="6764"/>
        </w:tabs>
        <w:ind w:left="6764" w:hanging="180"/>
      </w:pPr>
      <w:rPr>
        <w:rFonts w:ascii="Times New Roman" w:hAnsi="Times New Roman" w:cs="Times New Roman"/>
      </w:rPr>
    </w:lvl>
  </w:abstractNum>
  <w:abstractNum w:abstractNumId="9">
    <w:nsid w:val="00000010"/>
    <w:multiLevelType w:val="multilevel"/>
    <w:tmpl w:val="00000010"/>
    <w:name w:val="WW8Num1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12"/>
    <w:multiLevelType w:val="multilevel"/>
    <w:tmpl w:val="00000012"/>
    <w:name w:val="WW8Num18"/>
    <w:lvl w:ilvl="0">
      <w:start w:val="1"/>
      <w:numFmt w:val="upperRoman"/>
      <w:lvlText w:val="%1."/>
      <w:lvlJc w:val="left"/>
      <w:pPr>
        <w:tabs>
          <w:tab w:val="num" w:pos="1080"/>
        </w:tabs>
        <w:ind w:left="1080" w:hanging="720"/>
      </w:pPr>
      <w:rPr>
        <w:rFonts w:ascii="Times New Roman" w:hAnsi="Times New Roman" w:cs="Times New Roman"/>
      </w:rPr>
    </w:lvl>
    <w:lvl w:ilvl="1">
      <w:start w:val="1"/>
      <w:numFmt w:val="decimal"/>
      <w:lvlText w:val="%1.%2."/>
      <w:lvlJc w:val="left"/>
      <w:pPr>
        <w:tabs>
          <w:tab w:val="num" w:pos="795"/>
        </w:tabs>
        <w:ind w:left="795" w:hanging="435"/>
      </w:pPr>
      <w:rPr>
        <w:rFonts w:ascii="Times New Roman" w:hAnsi="Times New Roman" w:cs="Times New Roman"/>
      </w:rPr>
    </w:lvl>
    <w:lvl w:ilvl="2">
      <w:start w:val="1"/>
      <w:numFmt w:val="decimal"/>
      <w:lvlText w:val="%1.%2.%3."/>
      <w:lvlJc w:val="left"/>
      <w:pPr>
        <w:tabs>
          <w:tab w:val="num" w:pos="1080"/>
        </w:tabs>
        <w:ind w:left="1080" w:hanging="720"/>
      </w:pPr>
      <w:rPr>
        <w:rFonts w:ascii="Times New Roman" w:hAnsi="Times New Roman" w:cs="Times New Roman"/>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1">
    <w:nsid w:val="00000013"/>
    <w:multiLevelType w:val="multilevel"/>
    <w:tmpl w:val="00000013"/>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14"/>
    <w:multiLevelType w:val="singleLevel"/>
    <w:tmpl w:val="00000014"/>
    <w:name w:val="WW8Num20"/>
    <w:lvl w:ilvl="0">
      <w:start w:val="1"/>
      <w:numFmt w:val="decimal"/>
      <w:lvlText w:val="%1."/>
      <w:lvlJc w:val="left"/>
      <w:pPr>
        <w:tabs>
          <w:tab w:val="num" w:pos="0"/>
        </w:tabs>
        <w:ind w:left="720" w:hanging="360"/>
      </w:pPr>
    </w:lvl>
  </w:abstractNum>
  <w:abstractNum w:abstractNumId="13">
    <w:nsid w:val="00000016"/>
    <w:multiLevelType w:val="singleLevel"/>
    <w:tmpl w:val="00000016"/>
    <w:name w:val="WW8Num22"/>
    <w:lvl w:ilvl="0">
      <w:start w:val="1"/>
      <w:numFmt w:val="decimal"/>
      <w:lvlText w:val="%1)"/>
      <w:lvlJc w:val="left"/>
      <w:pPr>
        <w:tabs>
          <w:tab w:val="num" w:pos="0"/>
        </w:tabs>
        <w:ind w:left="600" w:hanging="360"/>
      </w:pPr>
    </w:lvl>
  </w:abstractNum>
  <w:abstractNum w:abstractNumId="14">
    <w:nsid w:val="00000017"/>
    <w:multiLevelType w:val="singleLevel"/>
    <w:tmpl w:val="00000017"/>
    <w:name w:val="WW8Num23"/>
    <w:lvl w:ilvl="0">
      <w:start w:val="1"/>
      <w:numFmt w:val="decimal"/>
      <w:lvlText w:val="%1)"/>
      <w:lvlJc w:val="left"/>
      <w:pPr>
        <w:tabs>
          <w:tab w:val="num" w:pos="644"/>
        </w:tabs>
        <w:ind w:left="644" w:hanging="360"/>
      </w:pPr>
      <w:rPr>
        <w:rFonts w:ascii="Times New Roman" w:hAnsi="Times New Roman" w:cs="Times New Roman"/>
      </w:rPr>
    </w:lvl>
  </w:abstractNum>
  <w:abstractNum w:abstractNumId="15">
    <w:nsid w:val="00000018"/>
    <w:multiLevelType w:val="singleLevel"/>
    <w:tmpl w:val="00000018"/>
    <w:name w:val="WW8Num24"/>
    <w:lvl w:ilvl="0">
      <w:start w:val="1"/>
      <w:numFmt w:val="decimal"/>
      <w:lvlText w:val="%1."/>
      <w:lvlJc w:val="left"/>
      <w:pPr>
        <w:tabs>
          <w:tab w:val="num" w:pos="180"/>
        </w:tabs>
        <w:ind w:left="180" w:hanging="180"/>
      </w:pPr>
      <w:rPr>
        <w:rFonts w:ascii="Times New Roman" w:eastAsia="Times New Roman" w:hAnsi="Times New Roman" w:cs="Times New Roman"/>
      </w:rPr>
    </w:lvl>
  </w:abstractNum>
  <w:abstractNum w:abstractNumId="16">
    <w:nsid w:val="00000019"/>
    <w:multiLevelType w:val="singleLevel"/>
    <w:tmpl w:val="00000019"/>
    <w:name w:val="WW8Num25"/>
    <w:lvl w:ilvl="0">
      <w:start w:val="2"/>
      <w:numFmt w:val="bullet"/>
      <w:lvlText w:val="-"/>
      <w:lvlJc w:val="left"/>
      <w:pPr>
        <w:tabs>
          <w:tab w:val="num" w:pos="720"/>
        </w:tabs>
        <w:ind w:left="720" w:hanging="360"/>
      </w:pPr>
      <w:rPr>
        <w:rFonts w:ascii="Times New Roman" w:hAnsi="Times New Roman"/>
        <w:b w:val="0"/>
      </w:rPr>
    </w:lvl>
  </w:abstractNum>
  <w:abstractNum w:abstractNumId="17">
    <w:nsid w:val="0000001A"/>
    <w:multiLevelType w:val="singleLevel"/>
    <w:tmpl w:val="0000001A"/>
    <w:name w:val="WW8Num26"/>
    <w:lvl w:ilvl="0">
      <w:start w:val="1"/>
      <w:numFmt w:val="decimal"/>
      <w:lvlText w:val="%1)"/>
      <w:lvlJc w:val="left"/>
      <w:pPr>
        <w:tabs>
          <w:tab w:val="num" w:pos="0"/>
        </w:tabs>
        <w:ind w:left="1200" w:hanging="360"/>
      </w:pPr>
      <w:rPr>
        <w:b w:val="0"/>
      </w:rPr>
    </w:lvl>
  </w:abstractNum>
  <w:abstractNum w:abstractNumId="18">
    <w:nsid w:val="0000001B"/>
    <w:multiLevelType w:val="singleLevel"/>
    <w:tmpl w:val="0000001B"/>
    <w:name w:val="WW8Num27"/>
    <w:lvl w:ilvl="0">
      <w:start w:val="1"/>
      <w:numFmt w:val="decimal"/>
      <w:lvlText w:val="%1)"/>
      <w:lvlJc w:val="left"/>
      <w:pPr>
        <w:tabs>
          <w:tab w:val="num" w:pos="0"/>
        </w:tabs>
        <w:ind w:left="1440" w:hanging="360"/>
      </w:pPr>
    </w:lvl>
  </w:abstractNum>
  <w:abstractNum w:abstractNumId="19">
    <w:nsid w:val="0000001C"/>
    <w:multiLevelType w:val="singleLevel"/>
    <w:tmpl w:val="0000001C"/>
    <w:name w:val="WW8Num2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0">
    <w:nsid w:val="0000001D"/>
    <w:multiLevelType w:val="multilevel"/>
    <w:tmpl w:val="0000001D"/>
    <w:name w:val="WW8Num29"/>
    <w:lvl w:ilvl="0">
      <w:start w:val="1"/>
      <w:numFmt w:val="lowerLetter"/>
      <w:lvlText w:val="%1)"/>
      <w:lvlJc w:val="left"/>
      <w:pPr>
        <w:tabs>
          <w:tab w:val="num" w:pos="1004"/>
        </w:tabs>
        <w:ind w:left="1004" w:hanging="360"/>
      </w:pPr>
      <w:rPr>
        <w:rFonts w:ascii="Times New Roman" w:hAnsi="Times New Roman" w:cs="Times New Roman"/>
      </w:rPr>
    </w:lvl>
    <w:lvl w:ilvl="1">
      <w:start w:val="1"/>
      <w:numFmt w:val="lowerLetter"/>
      <w:lvlText w:val="%2)"/>
      <w:lvlJc w:val="left"/>
      <w:pPr>
        <w:tabs>
          <w:tab w:val="num" w:pos="1724"/>
        </w:tabs>
        <w:ind w:left="1724" w:hanging="360"/>
      </w:pPr>
      <w:rPr>
        <w:rFonts w:ascii="Times New Roman" w:hAnsi="Times New Roman" w:cs="Times New Roman"/>
      </w:rPr>
    </w:lvl>
    <w:lvl w:ilvl="2">
      <w:start w:val="1"/>
      <w:numFmt w:val="decimal"/>
      <w:lvlText w:val="%3."/>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rPr>
        <w:rFonts w:ascii="Times New Roman" w:hAnsi="Times New Roman" w:cs="Times New Roman"/>
      </w:rPr>
    </w:lvl>
    <w:lvl w:ilvl="4">
      <w:start w:val="1"/>
      <w:numFmt w:val="decimal"/>
      <w:lvlText w:val="%5)"/>
      <w:lvlJc w:val="left"/>
      <w:pPr>
        <w:tabs>
          <w:tab w:val="num" w:pos="3884"/>
        </w:tabs>
        <w:ind w:left="3884" w:hanging="360"/>
      </w:pPr>
    </w:lvl>
    <w:lvl w:ilvl="5">
      <w:start w:val="1"/>
      <w:numFmt w:val="lowerRoman"/>
      <w:lvlText w:val="%6."/>
      <w:lvlJc w:val="left"/>
      <w:pPr>
        <w:tabs>
          <w:tab w:val="num" w:pos="4604"/>
        </w:tabs>
        <w:ind w:left="4604" w:hanging="180"/>
      </w:pPr>
      <w:rPr>
        <w:rFonts w:ascii="Times New Roman" w:hAnsi="Times New Roman" w:cs="Times New Roman"/>
      </w:rPr>
    </w:lvl>
    <w:lvl w:ilvl="6">
      <w:start w:val="1"/>
      <w:numFmt w:val="decimal"/>
      <w:lvlText w:val="%7."/>
      <w:lvlJc w:val="left"/>
      <w:pPr>
        <w:tabs>
          <w:tab w:val="num" w:pos="5324"/>
        </w:tabs>
        <w:ind w:left="5324" w:hanging="360"/>
      </w:pPr>
      <w:rPr>
        <w:rFonts w:ascii="Times New Roman" w:hAnsi="Times New Roman" w:cs="Times New Roman"/>
      </w:rPr>
    </w:lvl>
    <w:lvl w:ilvl="7">
      <w:start w:val="1"/>
      <w:numFmt w:val="lowerLetter"/>
      <w:lvlText w:val="%8."/>
      <w:lvlJc w:val="left"/>
      <w:pPr>
        <w:tabs>
          <w:tab w:val="num" w:pos="6044"/>
        </w:tabs>
        <w:ind w:left="6044" w:hanging="360"/>
      </w:pPr>
      <w:rPr>
        <w:rFonts w:ascii="Times New Roman" w:hAnsi="Times New Roman" w:cs="Times New Roman"/>
      </w:rPr>
    </w:lvl>
    <w:lvl w:ilvl="8">
      <w:start w:val="1"/>
      <w:numFmt w:val="lowerRoman"/>
      <w:lvlText w:val="%9."/>
      <w:lvlJc w:val="left"/>
      <w:pPr>
        <w:tabs>
          <w:tab w:val="num" w:pos="6764"/>
        </w:tabs>
        <w:ind w:left="6764" w:hanging="180"/>
      </w:pPr>
      <w:rPr>
        <w:rFonts w:ascii="Times New Roman" w:hAnsi="Times New Roman" w:cs="Times New Roman"/>
      </w:rPr>
    </w:lvl>
  </w:abstractNum>
  <w:abstractNum w:abstractNumId="21">
    <w:nsid w:val="0000001F"/>
    <w:multiLevelType w:val="multilevel"/>
    <w:tmpl w:val="5F584860"/>
    <w:name w:val="WW8Num31"/>
    <w:lvl w:ilvl="0">
      <w:start w:val="1"/>
      <w:numFmt w:val="decimal"/>
      <w:lvlText w:val="%1)"/>
      <w:lvlJc w:val="left"/>
      <w:pPr>
        <w:tabs>
          <w:tab w:val="num" w:pos="0"/>
        </w:tabs>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0000021"/>
    <w:multiLevelType w:val="singleLevel"/>
    <w:tmpl w:val="00000021"/>
    <w:name w:val="WW8Num33"/>
    <w:lvl w:ilvl="0">
      <w:start w:val="1"/>
      <w:numFmt w:val="decimal"/>
      <w:lvlText w:val="%1."/>
      <w:lvlJc w:val="left"/>
      <w:pPr>
        <w:tabs>
          <w:tab w:val="num" w:pos="0"/>
        </w:tabs>
        <w:ind w:left="720" w:hanging="360"/>
      </w:pPr>
      <w:rPr>
        <w:sz w:val="24"/>
        <w:szCs w:val="24"/>
      </w:rPr>
    </w:lvl>
  </w:abstractNum>
  <w:abstractNum w:abstractNumId="23">
    <w:nsid w:val="00000023"/>
    <w:multiLevelType w:val="singleLevel"/>
    <w:tmpl w:val="00000023"/>
    <w:name w:val="WW8Num35"/>
    <w:lvl w:ilvl="0">
      <w:start w:val="1"/>
      <w:numFmt w:val="decimal"/>
      <w:lvlText w:val="%1."/>
      <w:lvlJc w:val="left"/>
      <w:pPr>
        <w:tabs>
          <w:tab w:val="num" w:pos="0"/>
        </w:tabs>
        <w:ind w:left="720" w:hanging="360"/>
      </w:pPr>
      <w:rPr>
        <w:rFonts w:ascii="Times New Roman" w:hAnsi="Times New Roman" w:cs="Times New Roman"/>
        <w:b w:val="0"/>
        <w:bCs w:val="0"/>
        <w:i w:val="0"/>
        <w:iCs w:val="0"/>
      </w:rPr>
    </w:lvl>
  </w:abstractNum>
  <w:abstractNum w:abstractNumId="24">
    <w:nsid w:val="00000027"/>
    <w:multiLevelType w:val="singleLevel"/>
    <w:tmpl w:val="00000027"/>
    <w:name w:val="WW8Num41"/>
    <w:lvl w:ilvl="0">
      <w:numFmt w:val="bullet"/>
      <w:lvlText w:val="-"/>
      <w:lvlJc w:val="left"/>
      <w:pPr>
        <w:tabs>
          <w:tab w:val="num" w:pos="420"/>
        </w:tabs>
        <w:ind w:left="420" w:hanging="360"/>
      </w:pPr>
      <w:rPr>
        <w:rFonts w:ascii="Times New Roman" w:hAnsi="Times New Roman"/>
        <w:sz w:val="20"/>
      </w:rPr>
    </w:lvl>
  </w:abstractNum>
  <w:abstractNum w:abstractNumId="25">
    <w:nsid w:val="00000028"/>
    <w:multiLevelType w:val="multilevel"/>
    <w:tmpl w:val="00000028"/>
    <w:name w:val="WW8Num42"/>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b w:val="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nsid w:val="0000002A"/>
    <w:multiLevelType w:val="multilevel"/>
    <w:tmpl w:val="0000002A"/>
    <w:name w:val="WW8Num4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lef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left"/>
      <w:pPr>
        <w:tabs>
          <w:tab w:val="num" w:pos="0"/>
        </w:tabs>
        <w:ind w:left="6480" w:hanging="180"/>
      </w:pPr>
      <w:rPr>
        <w:rFonts w:ascii="Times New Roman" w:hAnsi="Times New Roman" w:cs="Times New Roman"/>
      </w:rPr>
    </w:lvl>
  </w:abstractNum>
  <w:abstractNum w:abstractNumId="27">
    <w:nsid w:val="0000002D"/>
    <w:multiLevelType w:val="singleLevel"/>
    <w:tmpl w:val="0000002D"/>
    <w:name w:val="WW8Num47"/>
    <w:lvl w:ilvl="0">
      <w:start w:val="1"/>
      <w:numFmt w:val="decimal"/>
      <w:lvlText w:val="%1)"/>
      <w:lvlJc w:val="left"/>
      <w:pPr>
        <w:tabs>
          <w:tab w:val="num" w:pos="0"/>
        </w:tabs>
        <w:ind w:left="720" w:hanging="360"/>
      </w:pPr>
    </w:lvl>
  </w:abstractNum>
  <w:abstractNum w:abstractNumId="28">
    <w:nsid w:val="00000030"/>
    <w:multiLevelType w:val="multilevel"/>
    <w:tmpl w:val="00000030"/>
    <w:name w:val="WW8Num50"/>
    <w:lvl w:ilvl="0">
      <w:start w:val="1"/>
      <w:numFmt w:val="decimal"/>
      <w:lvlText w:val="%1."/>
      <w:lvlJc w:val="left"/>
      <w:pPr>
        <w:tabs>
          <w:tab w:val="num" w:pos="578"/>
        </w:tabs>
        <w:ind w:left="578" w:hanging="360"/>
      </w:pPr>
      <w:rPr>
        <w:rFonts w:ascii="Times New Roman" w:eastAsia="Times New Roman" w:hAnsi="Times New Roman" w:cs="Times New Roman"/>
        <w:b w:val="0"/>
        <w:i w:val="0"/>
      </w:rPr>
    </w:lvl>
    <w:lvl w:ilvl="1">
      <w:start w:val="4"/>
      <w:numFmt w:val="decimal"/>
      <w:lvlText w:val="%2."/>
      <w:lvlJc w:val="left"/>
      <w:pPr>
        <w:tabs>
          <w:tab w:val="num" w:pos="1298"/>
        </w:tabs>
        <w:ind w:left="1298" w:hanging="360"/>
      </w:pPr>
      <w:rPr>
        <w:b w:val="0"/>
        <w:i/>
      </w:rPr>
    </w:lvl>
    <w:lvl w:ilvl="2">
      <w:start w:val="1"/>
      <w:numFmt w:val="lowerLetter"/>
      <w:lvlText w:val="%3)"/>
      <w:lvlJc w:val="left"/>
      <w:pPr>
        <w:tabs>
          <w:tab w:val="num" w:pos="2198"/>
        </w:tabs>
        <w:ind w:left="2198" w:hanging="360"/>
      </w:pPr>
      <w:rPr>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lef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left"/>
      <w:pPr>
        <w:tabs>
          <w:tab w:val="num" w:pos="6338"/>
        </w:tabs>
        <w:ind w:left="6338" w:hanging="180"/>
      </w:pPr>
    </w:lvl>
  </w:abstractNum>
  <w:abstractNum w:abstractNumId="29">
    <w:nsid w:val="00000031"/>
    <w:multiLevelType w:val="multilevel"/>
    <w:tmpl w:val="00000031"/>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075D2432"/>
    <w:multiLevelType w:val="hybridMultilevel"/>
    <w:tmpl w:val="A1DAB464"/>
    <w:lvl w:ilvl="0" w:tplc="0415000F">
      <w:start w:val="1"/>
      <w:numFmt w:val="decimal"/>
      <w:lvlText w:val="%1."/>
      <w:lvlJc w:val="left"/>
      <w:pPr>
        <w:ind w:left="42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0F">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abstractNum w:abstractNumId="31">
    <w:nsid w:val="07DA630F"/>
    <w:multiLevelType w:val="hybridMultilevel"/>
    <w:tmpl w:val="FF7E1A00"/>
    <w:lvl w:ilvl="0" w:tplc="EC226976">
      <w:start w:val="1"/>
      <w:numFmt w:val="decimal"/>
      <w:lvlText w:val="%1."/>
      <w:lvlJc w:val="left"/>
      <w:pPr>
        <w:ind w:left="644" w:hanging="360"/>
      </w:pPr>
      <w:rPr>
        <w:rFonts w:hint="default"/>
        <w:b w:val="0"/>
      </w:rPr>
    </w:lvl>
    <w:lvl w:ilvl="1" w:tplc="9AEA8B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DEE12CB"/>
    <w:multiLevelType w:val="multilevel"/>
    <w:tmpl w:val="B5EE1A7C"/>
    <w:lvl w:ilvl="0">
      <w:start w:val="1"/>
      <w:numFmt w:val="decimal"/>
      <w:lvlText w:val="%1."/>
      <w:lvlJc w:val="left"/>
      <w:pPr>
        <w:ind w:left="720" w:hanging="360"/>
      </w:pPr>
      <w:rPr>
        <w:rFonts w:ascii="Arial" w:hAnsi="Arial" w:cs="Arial"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E4C3DAA"/>
    <w:multiLevelType w:val="multilevel"/>
    <w:tmpl w:val="BB121410"/>
    <w:lvl w:ilvl="0">
      <w:start w:val="1"/>
      <w:numFmt w:val="decimal"/>
      <w:lvlText w:val="%1)"/>
      <w:lvlJc w:val="left"/>
      <w:pPr>
        <w:ind w:left="720" w:hanging="360"/>
      </w:pPr>
      <w:rPr>
        <w:rFonts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1E11FAE"/>
    <w:multiLevelType w:val="multilevel"/>
    <w:tmpl w:val="9BDCD39E"/>
    <w:lvl w:ilvl="0">
      <w:start w:val="1"/>
      <w:numFmt w:val="decimal"/>
      <w:lvlText w:val="%1."/>
      <w:lvlJc w:val="left"/>
      <w:pPr>
        <w:ind w:left="720" w:hanging="360"/>
      </w:pPr>
      <w:rPr>
        <w:rFonts w:ascii="Arial" w:hAnsi="Arial" w:cs="Arial"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5771B20"/>
    <w:multiLevelType w:val="hybridMultilevel"/>
    <w:tmpl w:val="458C84D8"/>
    <w:lvl w:ilvl="0" w:tplc="FCB0824C">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22944C0B"/>
    <w:multiLevelType w:val="hybridMultilevel"/>
    <w:tmpl w:val="148A3F26"/>
    <w:lvl w:ilvl="0" w:tplc="3CA04C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248D75EC"/>
    <w:multiLevelType w:val="multilevel"/>
    <w:tmpl w:val="7AE659D8"/>
    <w:lvl w:ilvl="0">
      <w:start w:val="1"/>
      <w:numFmt w:val="decimal"/>
      <w:lvlText w:val="%1)"/>
      <w:lvlJc w:val="left"/>
      <w:pPr>
        <w:ind w:left="1428" w:hanging="360"/>
      </w:pPr>
      <w:rPr>
        <w:b w:val="0"/>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8">
    <w:nsid w:val="345C6BB6"/>
    <w:multiLevelType w:val="multilevel"/>
    <w:tmpl w:val="064A8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725546B"/>
    <w:multiLevelType w:val="hybridMultilevel"/>
    <w:tmpl w:val="9C26CAD2"/>
    <w:lvl w:ilvl="0" w:tplc="7472CC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CC4607A"/>
    <w:multiLevelType w:val="hybridMultilevel"/>
    <w:tmpl w:val="F7040CD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D9125DB"/>
    <w:multiLevelType w:val="multilevel"/>
    <w:tmpl w:val="1778A8E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CD3FA9"/>
    <w:multiLevelType w:val="hybridMultilevel"/>
    <w:tmpl w:val="F678E2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BFA6C07"/>
    <w:multiLevelType w:val="hybridMultilevel"/>
    <w:tmpl w:val="3CDC1E2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5A7201C9"/>
    <w:multiLevelType w:val="hybridMultilevel"/>
    <w:tmpl w:val="4D80A91E"/>
    <w:lvl w:ilvl="0" w:tplc="8C8A0862">
      <w:start w:val="1"/>
      <w:numFmt w:val="decimal"/>
      <w:lvlText w:val="%1)"/>
      <w:lvlJc w:val="left"/>
      <w:pPr>
        <w:ind w:left="1080" w:hanging="360"/>
      </w:pPr>
      <w:rPr>
        <w:rFonts w:hint="default"/>
        <w:b w:val="0"/>
        <w:strike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4392E1E"/>
    <w:multiLevelType w:val="hybridMultilevel"/>
    <w:tmpl w:val="0112653E"/>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920391"/>
    <w:multiLevelType w:val="hybridMultilevel"/>
    <w:tmpl w:val="013A6E8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7">
    <w:nsid w:val="68BD6CAC"/>
    <w:multiLevelType w:val="multilevel"/>
    <w:tmpl w:val="2968D0B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F611C1A"/>
    <w:multiLevelType w:val="multilevel"/>
    <w:tmpl w:val="4660625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F8B717B"/>
    <w:multiLevelType w:val="multilevel"/>
    <w:tmpl w:val="7292DF1A"/>
    <w:lvl w:ilvl="0">
      <w:start w:val="1"/>
      <w:numFmt w:val="decimal"/>
      <w:lvlText w:val="%1)"/>
      <w:lvlJc w:val="left"/>
      <w:pPr>
        <w:ind w:left="13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3BC5487"/>
    <w:multiLevelType w:val="multilevel"/>
    <w:tmpl w:val="03902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6D76DE3"/>
    <w:multiLevelType w:val="hybridMultilevel"/>
    <w:tmpl w:val="630075B4"/>
    <w:lvl w:ilvl="0" w:tplc="1B2CCFFC">
      <w:start w:val="1"/>
      <w:numFmt w:val="decimal"/>
      <w:lvlText w:val="%1."/>
      <w:lvlJc w:val="left"/>
      <w:pPr>
        <w:ind w:left="644"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7CBA5174"/>
    <w:multiLevelType w:val="hybridMultilevel"/>
    <w:tmpl w:val="070A5A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48"/>
  </w:num>
  <w:num w:numId="3">
    <w:abstractNumId w:val="49"/>
  </w:num>
  <w:num w:numId="4">
    <w:abstractNumId w:val="50"/>
  </w:num>
  <w:num w:numId="5">
    <w:abstractNumId w:val="36"/>
  </w:num>
  <w:num w:numId="6">
    <w:abstractNumId w:val="44"/>
  </w:num>
  <w:num w:numId="7">
    <w:abstractNumId w:val="34"/>
  </w:num>
  <w:num w:numId="8">
    <w:abstractNumId w:val="32"/>
    <w:lvlOverride w:ilvl="0">
      <w:startOverride w:val="1"/>
    </w:lvlOverride>
  </w:num>
  <w:num w:numId="9">
    <w:abstractNumId w:val="35"/>
  </w:num>
  <w:num w:numId="10">
    <w:abstractNumId w:val="32"/>
  </w:num>
  <w:num w:numId="11">
    <w:abstractNumId w:val="33"/>
  </w:num>
  <w:num w:numId="12">
    <w:abstractNumId w:val="40"/>
  </w:num>
  <w:num w:numId="13">
    <w:abstractNumId w:val="4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2"/>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1"/>
    <w:lvlOverride w:ilvl="0">
      <w:startOverride w:val="1"/>
    </w:lvlOverride>
  </w:num>
  <w:num w:numId="21">
    <w:abstractNumId w:val="47"/>
    <w:lvlOverride w:ilvl="0">
      <w:startOverride w:val="1"/>
    </w:lvlOverride>
  </w:num>
  <w:num w:numId="22">
    <w:abstractNumId w:val="51"/>
  </w:num>
  <w:num w:numId="23">
    <w:abstractNumId w:val="38"/>
  </w:num>
  <w:num w:numId="24">
    <w:abstractNumId w:val="38"/>
    <w:lvlOverride w:ilvl="0">
      <w:startOverride w:val="1"/>
    </w:lvlOverride>
  </w:num>
  <w:num w:numId="25">
    <w:abstractNumId w:val="37"/>
  </w:num>
  <w:num w:numId="26">
    <w:abstractNumId w:val="30"/>
  </w:num>
  <w:num w:numId="27">
    <w:abstractNumId w:val="46"/>
  </w:num>
  <w:num w:numId="28">
    <w:abstractNumId w:val="52"/>
  </w:num>
  <w:num w:numId="29">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C2"/>
    <w:rsid w:val="00024553"/>
    <w:rsid w:val="00046C87"/>
    <w:rsid w:val="0007509B"/>
    <w:rsid w:val="000850A0"/>
    <w:rsid w:val="00090F56"/>
    <w:rsid w:val="00097093"/>
    <w:rsid w:val="00097107"/>
    <w:rsid w:val="000C57F7"/>
    <w:rsid w:val="000D06B5"/>
    <w:rsid w:val="000D30F6"/>
    <w:rsid w:val="00101E7B"/>
    <w:rsid w:val="00133A7C"/>
    <w:rsid w:val="001351DB"/>
    <w:rsid w:val="001407D5"/>
    <w:rsid w:val="001C2BD2"/>
    <w:rsid w:val="001F7E25"/>
    <w:rsid w:val="002037D0"/>
    <w:rsid w:val="00206FEE"/>
    <w:rsid w:val="00222E69"/>
    <w:rsid w:val="00222EFA"/>
    <w:rsid w:val="00231AD2"/>
    <w:rsid w:val="00247A88"/>
    <w:rsid w:val="00270449"/>
    <w:rsid w:val="00280C9C"/>
    <w:rsid w:val="003034C3"/>
    <w:rsid w:val="0031690F"/>
    <w:rsid w:val="00322B16"/>
    <w:rsid w:val="003273EF"/>
    <w:rsid w:val="003A63CD"/>
    <w:rsid w:val="003C12C4"/>
    <w:rsid w:val="003D34FC"/>
    <w:rsid w:val="004819A0"/>
    <w:rsid w:val="00486A57"/>
    <w:rsid w:val="004A60F8"/>
    <w:rsid w:val="004D27CA"/>
    <w:rsid w:val="004D48E5"/>
    <w:rsid w:val="004D7F19"/>
    <w:rsid w:val="004E2804"/>
    <w:rsid w:val="004E2808"/>
    <w:rsid w:val="004E5DD9"/>
    <w:rsid w:val="004F28AB"/>
    <w:rsid w:val="004F2EDD"/>
    <w:rsid w:val="004F7145"/>
    <w:rsid w:val="00517D5C"/>
    <w:rsid w:val="0052229A"/>
    <w:rsid w:val="005448FE"/>
    <w:rsid w:val="00547243"/>
    <w:rsid w:val="00597BE6"/>
    <w:rsid w:val="005A3E3F"/>
    <w:rsid w:val="005C1C05"/>
    <w:rsid w:val="005C6C6C"/>
    <w:rsid w:val="005D41A3"/>
    <w:rsid w:val="005E19AE"/>
    <w:rsid w:val="005F0DA5"/>
    <w:rsid w:val="00606AA8"/>
    <w:rsid w:val="00607E00"/>
    <w:rsid w:val="0061423F"/>
    <w:rsid w:val="00622A77"/>
    <w:rsid w:val="00624703"/>
    <w:rsid w:val="006377D5"/>
    <w:rsid w:val="0064018D"/>
    <w:rsid w:val="00646BDF"/>
    <w:rsid w:val="006553F3"/>
    <w:rsid w:val="00661E77"/>
    <w:rsid w:val="006742B6"/>
    <w:rsid w:val="00677543"/>
    <w:rsid w:val="00690100"/>
    <w:rsid w:val="00692BE9"/>
    <w:rsid w:val="00693B73"/>
    <w:rsid w:val="006A2EE1"/>
    <w:rsid w:val="006B0F31"/>
    <w:rsid w:val="006C7F39"/>
    <w:rsid w:val="006D6BCA"/>
    <w:rsid w:val="00704EB8"/>
    <w:rsid w:val="00753FB6"/>
    <w:rsid w:val="0076245E"/>
    <w:rsid w:val="007879D8"/>
    <w:rsid w:val="007907EB"/>
    <w:rsid w:val="007A5BB9"/>
    <w:rsid w:val="007B7D04"/>
    <w:rsid w:val="007D6057"/>
    <w:rsid w:val="007E4815"/>
    <w:rsid w:val="00800A89"/>
    <w:rsid w:val="008067E8"/>
    <w:rsid w:val="00810126"/>
    <w:rsid w:val="00820BF7"/>
    <w:rsid w:val="008252F6"/>
    <w:rsid w:val="00826603"/>
    <w:rsid w:val="0083641F"/>
    <w:rsid w:val="00851294"/>
    <w:rsid w:val="00871F60"/>
    <w:rsid w:val="008763F0"/>
    <w:rsid w:val="008770A6"/>
    <w:rsid w:val="008B235B"/>
    <w:rsid w:val="008D3F92"/>
    <w:rsid w:val="008D426D"/>
    <w:rsid w:val="008E03A0"/>
    <w:rsid w:val="00922A77"/>
    <w:rsid w:val="0093081C"/>
    <w:rsid w:val="00930E81"/>
    <w:rsid w:val="00936756"/>
    <w:rsid w:val="00962420"/>
    <w:rsid w:val="00964784"/>
    <w:rsid w:val="00966949"/>
    <w:rsid w:val="009672E4"/>
    <w:rsid w:val="00970324"/>
    <w:rsid w:val="00984F54"/>
    <w:rsid w:val="00995D4C"/>
    <w:rsid w:val="009A3A02"/>
    <w:rsid w:val="009A4182"/>
    <w:rsid w:val="009B35A4"/>
    <w:rsid w:val="009B462B"/>
    <w:rsid w:val="009B4DF3"/>
    <w:rsid w:val="009C1FEB"/>
    <w:rsid w:val="009D465F"/>
    <w:rsid w:val="009E2EC7"/>
    <w:rsid w:val="009E586C"/>
    <w:rsid w:val="009F01D5"/>
    <w:rsid w:val="009F0D32"/>
    <w:rsid w:val="00A1101E"/>
    <w:rsid w:val="00A1154F"/>
    <w:rsid w:val="00A22136"/>
    <w:rsid w:val="00A51E76"/>
    <w:rsid w:val="00A52F9F"/>
    <w:rsid w:val="00AC0E28"/>
    <w:rsid w:val="00AD55C5"/>
    <w:rsid w:val="00AF1507"/>
    <w:rsid w:val="00AF76EC"/>
    <w:rsid w:val="00B00976"/>
    <w:rsid w:val="00B146D8"/>
    <w:rsid w:val="00B2211C"/>
    <w:rsid w:val="00B3340B"/>
    <w:rsid w:val="00B41276"/>
    <w:rsid w:val="00B959A7"/>
    <w:rsid w:val="00BB018A"/>
    <w:rsid w:val="00BD3A76"/>
    <w:rsid w:val="00BD683B"/>
    <w:rsid w:val="00BF09A7"/>
    <w:rsid w:val="00BF4346"/>
    <w:rsid w:val="00C14C39"/>
    <w:rsid w:val="00C15631"/>
    <w:rsid w:val="00C31BD5"/>
    <w:rsid w:val="00C530BF"/>
    <w:rsid w:val="00C62A0C"/>
    <w:rsid w:val="00C66593"/>
    <w:rsid w:val="00C82069"/>
    <w:rsid w:val="00CC0F40"/>
    <w:rsid w:val="00CD5BBD"/>
    <w:rsid w:val="00CE64E0"/>
    <w:rsid w:val="00D04ADE"/>
    <w:rsid w:val="00D21E3D"/>
    <w:rsid w:val="00D22962"/>
    <w:rsid w:val="00D318C8"/>
    <w:rsid w:val="00D36654"/>
    <w:rsid w:val="00D4179B"/>
    <w:rsid w:val="00D66CC2"/>
    <w:rsid w:val="00D74716"/>
    <w:rsid w:val="00DB2461"/>
    <w:rsid w:val="00DB520E"/>
    <w:rsid w:val="00DD2CB2"/>
    <w:rsid w:val="00DF6215"/>
    <w:rsid w:val="00E07183"/>
    <w:rsid w:val="00E156AB"/>
    <w:rsid w:val="00E353F4"/>
    <w:rsid w:val="00E40E5A"/>
    <w:rsid w:val="00E72109"/>
    <w:rsid w:val="00E75CD1"/>
    <w:rsid w:val="00E821FF"/>
    <w:rsid w:val="00E93278"/>
    <w:rsid w:val="00E93307"/>
    <w:rsid w:val="00E962AF"/>
    <w:rsid w:val="00EB1BBF"/>
    <w:rsid w:val="00ED58F4"/>
    <w:rsid w:val="00EE05ED"/>
    <w:rsid w:val="00EE6529"/>
    <w:rsid w:val="00F05D81"/>
    <w:rsid w:val="00F0752A"/>
    <w:rsid w:val="00F33055"/>
    <w:rsid w:val="00F570E6"/>
    <w:rsid w:val="00F57160"/>
    <w:rsid w:val="00F5745C"/>
    <w:rsid w:val="00F8097F"/>
    <w:rsid w:val="00F81D82"/>
    <w:rsid w:val="00F93498"/>
    <w:rsid w:val="00FB00F1"/>
    <w:rsid w:val="00FB787E"/>
    <w:rsid w:val="00FE3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66CC2"/>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2">
    <w:name w:val="heading 2"/>
    <w:aliases w:val="2,Header 2,H2,UNDERRUBRIK 1-2,Level 2,Reset numbering,Abschnitt,Arial 12 Fett Kursiv,2 headline,h,H21,H22,HD2,PIM2,wally's numerowanie 1"/>
    <w:basedOn w:val="Normalny"/>
    <w:next w:val="Normalny"/>
    <w:link w:val="Nagwek2Znak"/>
    <w:qFormat/>
    <w:rsid w:val="00D66CC2"/>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bCs/>
      <w:sz w:val="24"/>
      <w:szCs w:val="24"/>
      <w:lang w:eastAsia="zh-CN"/>
    </w:rPr>
  </w:style>
  <w:style w:type="paragraph" w:styleId="Nagwek3">
    <w:name w:val="heading 3"/>
    <w:basedOn w:val="Normalny"/>
    <w:next w:val="Normalny"/>
    <w:link w:val="Nagwek3Znak"/>
    <w:qFormat/>
    <w:rsid w:val="00D66CC2"/>
    <w:pPr>
      <w:keepNext/>
      <w:numPr>
        <w:ilvl w:val="2"/>
        <w:numId w:val="1"/>
      </w:numPr>
      <w:suppressAutoHyphens/>
      <w:spacing w:after="0" w:line="240" w:lineRule="auto"/>
      <w:jc w:val="right"/>
      <w:outlineLvl w:val="2"/>
    </w:pPr>
    <w:rPr>
      <w:rFonts w:ascii="Times New Roman" w:eastAsia="Times New Roman" w:hAnsi="Times New Roman" w:cs="Times New Roman"/>
      <w:b/>
      <w:bCs/>
      <w:sz w:val="24"/>
      <w:szCs w:val="24"/>
      <w:lang w:eastAsia="zh-CN"/>
    </w:rPr>
  </w:style>
  <w:style w:type="paragraph" w:styleId="Nagwek4">
    <w:name w:val="heading 4"/>
    <w:basedOn w:val="Normalny"/>
    <w:next w:val="Normalny"/>
    <w:link w:val="Nagwek4Znak"/>
    <w:qFormat/>
    <w:rsid w:val="00D66CC2"/>
    <w:pPr>
      <w:keepNext/>
      <w:spacing w:after="0" w:line="240" w:lineRule="auto"/>
      <w:jc w:val="right"/>
      <w:outlineLvl w:val="3"/>
    </w:pPr>
    <w:rPr>
      <w:rFonts w:ascii="Times New Roman" w:eastAsia="Times New Roman" w:hAnsi="Times New Roman" w:cs="Times New Roman"/>
      <w:b/>
      <w:bCs/>
      <w:sz w:val="24"/>
      <w:szCs w:val="28"/>
      <w:lang w:eastAsia="pl-PL"/>
    </w:rPr>
  </w:style>
  <w:style w:type="paragraph" w:styleId="Nagwek5">
    <w:name w:val="heading 5"/>
    <w:basedOn w:val="Normalny"/>
    <w:next w:val="Normalny"/>
    <w:link w:val="Nagwek5Znak"/>
    <w:qFormat/>
    <w:rsid w:val="00D66CC2"/>
    <w:pPr>
      <w:numPr>
        <w:ilvl w:val="4"/>
        <w:numId w:val="1"/>
      </w:numPr>
      <w:suppressAutoHyphens/>
      <w:spacing w:before="240" w:after="60" w:line="240" w:lineRule="auto"/>
      <w:outlineLvl w:val="4"/>
    </w:pPr>
    <w:rPr>
      <w:rFonts w:ascii="Calibri" w:eastAsia="Times New Roman" w:hAnsi="Calibri" w:cs="Times New Roman"/>
      <w:b/>
      <w:bCs/>
      <w:i/>
      <w:iCs/>
      <w:sz w:val="26"/>
      <w:szCs w:val="26"/>
      <w:lang w:eastAsia="zh-CN"/>
    </w:rPr>
  </w:style>
  <w:style w:type="paragraph" w:styleId="Nagwek7">
    <w:name w:val="heading 7"/>
    <w:basedOn w:val="Normalny"/>
    <w:next w:val="Normalny"/>
    <w:link w:val="Nagwek7Znak"/>
    <w:qFormat/>
    <w:rsid w:val="00D66CC2"/>
    <w:pPr>
      <w:keepNext/>
      <w:numPr>
        <w:ilvl w:val="6"/>
        <w:numId w:val="1"/>
      </w:numPr>
      <w:suppressAutoHyphens/>
      <w:spacing w:after="0" w:line="240" w:lineRule="auto"/>
      <w:outlineLvl w:val="6"/>
    </w:pPr>
    <w:rPr>
      <w:rFonts w:ascii="Times New Roman" w:eastAsia="Times New Roman" w:hAnsi="Times New Roman" w:cs="Times New Roman"/>
      <w:b/>
      <w:bCs/>
      <w:sz w:val="28"/>
      <w:szCs w:val="28"/>
      <w:lang w:eastAsia="zh-CN"/>
    </w:rPr>
  </w:style>
  <w:style w:type="paragraph" w:styleId="Nagwek8">
    <w:name w:val="heading 8"/>
    <w:basedOn w:val="Normalny"/>
    <w:next w:val="Normalny"/>
    <w:link w:val="Nagwek8Znak"/>
    <w:qFormat/>
    <w:rsid w:val="00D66CC2"/>
    <w:pPr>
      <w:keepNext/>
      <w:numPr>
        <w:ilvl w:val="7"/>
        <w:numId w:val="1"/>
      </w:numPr>
      <w:suppressAutoHyphens/>
      <w:spacing w:after="0" w:line="240" w:lineRule="auto"/>
      <w:outlineLvl w:val="7"/>
    </w:pPr>
    <w:rPr>
      <w:rFonts w:ascii="Times New Roman" w:eastAsia="Times New Roman" w:hAnsi="Times New Roman" w:cs="Times New Roman"/>
      <w:b/>
      <w:bCs/>
      <w:sz w:val="32"/>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6CC2"/>
    <w:rPr>
      <w:rFonts w:ascii="Cambria" w:eastAsia="Times New Roman" w:hAnsi="Cambria" w:cs="Times New Roman"/>
      <w:b/>
      <w:bCs/>
      <w:color w:val="365F91"/>
      <w:sz w:val="28"/>
      <w:szCs w:val="28"/>
      <w:lang w:eastAsia="pl-PL"/>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
    <w:basedOn w:val="Domylnaczcionkaakapitu"/>
    <w:link w:val="Nagwek2"/>
    <w:rsid w:val="00D66CC2"/>
    <w:rPr>
      <w:rFonts w:ascii="Times New Roman" w:eastAsia="Times New Roman" w:hAnsi="Times New Roman" w:cs="Times New Roman"/>
      <w:b/>
      <w:bCs/>
      <w:sz w:val="24"/>
      <w:szCs w:val="24"/>
      <w:lang w:eastAsia="zh-CN"/>
    </w:rPr>
  </w:style>
  <w:style w:type="character" w:customStyle="1" w:styleId="Nagwek3Znak">
    <w:name w:val="Nagłówek 3 Znak"/>
    <w:basedOn w:val="Domylnaczcionkaakapitu"/>
    <w:link w:val="Nagwek3"/>
    <w:rsid w:val="00D66CC2"/>
    <w:rPr>
      <w:rFonts w:ascii="Times New Roman" w:eastAsia="Times New Roman" w:hAnsi="Times New Roman" w:cs="Times New Roman"/>
      <w:b/>
      <w:bCs/>
      <w:sz w:val="24"/>
      <w:szCs w:val="24"/>
      <w:lang w:eastAsia="zh-CN"/>
    </w:rPr>
  </w:style>
  <w:style w:type="character" w:customStyle="1" w:styleId="Nagwek4Znak">
    <w:name w:val="Nagłówek 4 Znak"/>
    <w:basedOn w:val="Domylnaczcionkaakapitu"/>
    <w:link w:val="Nagwek4"/>
    <w:rsid w:val="00D66CC2"/>
    <w:rPr>
      <w:rFonts w:ascii="Times New Roman" w:eastAsia="Times New Roman" w:hAnsi="Times New Roman" w:cs="Times New Roman"/>
      <w:b/>
      <w:bCs/>
      <w:sz w:val="24"/>
      <w:szCs w:val="28"/>
      <w:lang w:eastAsia="pl-PL"/>
    </w:rPr>
  </w:style>
  <w:style w:type="character" w:customStyle="1" w:styleId="Nagwek5Znak">
    <w:name w:val="Nagłówek 5 Znak"/>
    <w:basedOn w:val="Domylnaczcionkaakapitu"/>
    <w:link w:val="Nagwek5"/>
    <w:rsid w:val="00D66CC2"/>
    <w:rPr>
      <w:rFonts w:ascii="Calibri" w:eastAsia="Times New Roman" w:hAnsi="Calibri" w:cs="Times New Roman"/>
      <w:b/>
      <w:bCs/>
      <w:i/>
      <w:iCs/>
      <w:sz w:val="26"/>
      <w:szCs w:val="26"/>
      <w:lang w:eastAsia="zh-CN"/>
    </w:rPr>
  </w:style>
  <w:style w:type="character" w:customStyle="1" w:styleId="Nagwek7Znak">
    <w:name w:val="Nagłówek 7 Znak"/>
    <w:basedOn w:val="Domylnaczcionkaakapitu"/>
    <w:link w:val="Nagwek7"/>
    <w:rsid w:val="00D66CC2"/>
    <w:rPr>
      <w:rFonts w:ascii="Times New Roman" w:eastAsia="Times New Roman" w:hAnsi="Times New Roman" w:cs="Times New Roman"/>
      <w:b/>
      <w:bCs/>
      <w:sz w:val="28"/>
      <w:szCs w:val="28"/>
      <w:lang w:eastAsia="zh-CN"/>
    </w:rPr>
  </w:style>
  <w:style w:type="character" w:customStyle="1" w:styleId="Nagwek8Znak">
    <w:name w:val="Nagłówek 8 Znak"/>
    <w:basedOn w:val="Domylnaczcionkaakapitu"/>
    <w:link w:val="Nagwek8"/>
    <w:rsid w:val="00D66CC2"/>
    <w:rPr>
      <w:rFonts w:ascii="Times New Roman" w:eastAsia="Times New Roman" w:hAnsi="Times New Roman" w:cs="Times New Roman"/>
      <w:b/>
      <w:bCs/>
      <w:sz w:val="32"/>
      <w:szCs w:val="32"/>
      <w:lang w:eastAsia="zh-CN"/>
    </w:rPr>
  </w:style>
  <w:style w:type="numbering" w:customStyle="1" w:styleId="Bezlisty1">
    <w:name w:val="Bez listy1"/>
    <w:next w:val="Bezlisty"/>
    <w:uiPriority w:val="99"/>
    <w:semiHidden/>
    <w:unhideWhenUsed/>
    <w:rsid w:val="00D66CC2"/>
  </w:style>
  <w:style w:type="paragraph" w:customStyle="1" w:styleId="Akapitzlist1">
    <w:name w:val="Akapit z listą1"/>
    <w:basedOn w:val="Normalny"/>
    <w:rsid w:val="00D66CC2"/>
    <w:pPr>
      <w:suppressAutoHyphens/>
      <w:ind w:left="720"/>
    </w:pPr>
    <w:rPr>
      <w:rFonts w:ascii="Calibri" w:eastAsia="Times New Roman" w:hAnsi="Calibri" w:cs="Times New Roman"/>
      <w:lang w:eastAsia="zh-CN"/>
    </w:rPr>
  </w:style>
  <w:style w:type="paragraph" w:customStyle="1" w:styleId="tekst">
    <w:name w:val="tekst"/>
    <w:basedOn w:val="Normalny"/>
    <w:rsid w:val="00D66CC2"/>
    <w:pPr>
      <w:suppressLineNumbers/>
      <w:suppressAutoHyphens/>
      <w:spacing w:before="60" w:after="60" w:line="240" w:lineRule="auto"/>
      <w:jc w:val="both"/>
    </w:pPr>
    <w:rPr>
      <w:rFonts w:ascii="Times New Roman" w:eastAsia="Times New Roman" w:hAnsi="Times New Roman" w:cs="Times New Roman"/>
      <w:sz w:val="24"/>
      <w:szCs w:val="24"/>
      <w:lang w:eastAsia="zh-CN"/>
    </w:rPr>
  </w:style>
  <w:style w:type="paragraph" w:customStyle="1" w:styleId="tyt">
    <w:name w:val="tyt"/>
    <w:basedOn w:val="Normalny"/>
    <w:rsid w:val="00D66CC2"/>
    <w:pPr>
      <w:keepNext/>
      <w:suppressAutoHyphens/>
      <w:spacing w:before="60" w:after="60" w:line="240" w:lineRule="auto"/>
      <w:jc w:val="center"/>
    </w:pPr>
    <w:rPr>
      <w:rFonts w:ascii="Times New Roman" w:eastAsia="Times New Roman" w:hAnsi="Times New Roman" w:cs="Times New Roman"/>
      <w:b/>
      <w:bCs/>
      <w:sz w:val="24"/>
      <w:szCs w:val="24"/>
      <w:lang w:eastAsia="zh-CN"/>
    </w:rPr>
  </w:style>
  <w:style w:type="paragraph" w:customStyle="1" w:styleId="WW-Tekstpodstawowy2">
    <w:name w:val="WW-Tekst podstawowy 2"/>
    <w:basedOn w:val="Normalny"/>
    <w:rsid w:val="00D66CC2"/>
    <w:pPr>
      <w:widowControl w:val="0"/>
      <w:suppressAutoHyphens/>
      <w:autoSpaceDE w:val="0"/>
      <w:spacing w:after="0" w:line="240" w:lineRule="auto"/>
    </w:pPr>
    <w:rPr>
      <w:rFonts w:ascii="Tahoma" w:eastAsia="Times New Roman" w:hAnsi="Tahoma" w:cs="Tahoma"/>
      <w:b/>
      <w:bCs/>
      <w:sz w:val="24"/>
      <w:szCs w:val="24"/>
      <w:lang w:eastAsia="zh-CN"/>
    </w:rPr>
  </w:style>
  <w:style w:type="paragraph" w:customStyle="1" w:styleId="ust">
    <w:name w:val="ust"/>
    <w:rsid w:val="00D66CC2"/>
    <w:pPr>
      <w:suppressAutoHyphens/>
      <w:spacing w:before="60" w:after="60" w:line="240" w:lineRule="auto"/>
      <w:ind w:left="426" w:hanging="284"/>
      <w:jc w:val="both"/>
    </w:pPr>
    <w:rPr>
      <w:rFonts w:ascii="Times New Roman" w:eastAsia="Times New Roman" w:hAnsi="Times New Roman" w:cs="Times New Roman"/>
      <w:sz w:val="24"/>
      <w:szCs w:val="24"/>
      <w:lang w:eastAsia="zh-CN"/>
    </w:rPr>
  </w:style>
  <w:style w:type="paragraph" w:customStyle="1" w:styleId="Tekstpodstawowy32">
    <w:name w:val="Tekst podstawowy 32"/>
    <w:basedOn w:val="Normalny"/>
    <w:rsid w:val="00D66CC2"/>
    <w:pPr>
      <w:suppressAutoHyphens/>
      <w:spacing w:after="0" w:line="240" w:lineRule="auto"/>
    </w:pPr>
    <w:rPr>
      <w:rFonts w:ascii="Times New Roman" w:eastAsia="Times New Roman" w:hAnsi="Times New Roman" w:cs="Times New Roman"/>
      <w:sz w:val="20"/>
      <w:szCs w:val="20"/>
      <w:lang w:eastAsia="zh-CN"/>
    </w:rPr>
  </w:style>
  <w:style w:type="character" w:customStyle="1" w:styleId="FontStyle35">
    <w:name w:val="Font Style35"/>
    <w:rsid w:val="00D66CC2"/>
    <w:rPr>
      <w:rFonts w:ascii="Times New Roman" w:hAnsi="Times New Roman" w:cs="Times New Roman"/>
      <w:sz w:val="22"/>
      <w:szCs w:val="22"/>
    </w:rPr>
  </w:style>
  <w:style w:type="paragraph" w:customStyle="1" w:styleId="Tekstpodstawowy31">
    <w:name w:val="Tekst podstawowy 31"/>
    <w:basedOn w:val="Normalny"/>
    <w:rsid w:val="00D66CC2"/>
    <w:pPr>
      <w:suppressAutoHyphens/>
      <w:autoSpaceDE w:val="0"/>
      <w:spacing w:after="0" w:line="240" w:lineRule="auto"/>
      <w:jc w:val="both"/>
    </w:pPr>
    <w:rPr>
      <w:rFonts w:ascii="Times New Roman" w:eastAsia="Times New Roman" w:hAnsi="Times New Roman" w:cs="Times New Roman"/>
      <w:color w:val="FF0000"/>
      <w:sz w:val="24"/>
      <w:szCs w:val="24"/>
      <w:lang w:eastAsia="zh-CN"/>
    </w:rPr>
  </w:style>
  <w:style w:type="paragraph" w:styleId="Tekstpodstawowywcity2">
    <w:name w:val="Body Text Indent 2"/>
    <w:basedOn w:val="Normalny"/>
    <w:link w:val="Tekstpodstawowywcity2Znak"/>
    <w:semiHidden/>
    <w:rsid w:val="00D66CC2"/>
    <w:pPr>
      <w:tabs>
        <w:tab w:val="left" w:pos="7475"/>
      </w:tabs>
      <w:overflowPunct w:val="0"/>
      <w:autoSpaceDE w:val="0"/>
      <w:spacing w:after="0" w:line="240" w:lineRule="auto"/>
      <w:ind w:left="360"/>
      <w:jc w:val="both"/>
    </w:pPr>
    <w:rPr>
      <w:rFonts w:ascii="Times New Roman" w:eastAsia="Times New Roman" w:hAnsi="Times New Roman" w:cs="Times New Roman"/>
      <w:color w:val="FF0000"/>
      <w:sz w:val="24"/>
      <w:szCs w:val="24"/>
      <w:lang w:eastAsia="pl-PL"/>
    </w:rPr>
  </w:style>
  <w:style w:type="character" w:customStyle="1" w:styleId="Tekstpodstawowywcity2Znak">
    <w:name w:val="Tekst podstawowy wcięty 2 Znak"/>
    <w:basedOn w:val="Domylnaczcionkaakapitu"/>
    <w:link w:val="Tekstpodstawowywcity2"/>
    <w:semiHidden/>
    <w:rsid w:val="00D66CC2"/>
    <w:rPr>
      <w:rFonts w:ascii="Times New Roman" w:eastAsia="Times New Roman" w:hAnsi="Times New Roman" w:cs="Times New Roman"/>
      <w:color w:val="FF0000"/>
      <w:sz w:val="24"/>
      <w:szCs w:val="24"/>
      <w:lang w:eastAsia="pl-PL"/>
    </w:rPr>
  </w:style>
  <w:style w:type="paragraph" w:styleId="Tekstpodstawowywcity">
    <w:name w:val="Body Text Indent"/>
    <w:basedOn w:val="Normalny"/>
    <w:link w:val="TekstpodstawowywcityZnak"/>
    <w:semiHidden/>
    <w:rsid w:val="00D66CC2"/>
    <w:pPr>
      <w:widowControl w:val="0"/>
      <w:suppressAutoHyphens/>
      <w:autoSpaceDE w:val="0"/>
      <w:spacing w:after="0" w:line="240" w:lineRule="auto"/>
    </w:pPr>
    <w:rPr>
      <w:rFonts w:ascii="Arial" w:eastAsia="Times New Roman" w:hAnsi="Arial" w:cs="Arial"/>
      <w:i/>
      <w:iCs/>
      <w:sz w:val="24"/>
      <w:szCs w:val="24"/>
      <w:lang w:eastAsia="zh-CN"/>
    </w:rPr>
  </w:style>
  <w:style w:type="character" w:customStyle="1" w:styleId="TekstpodstawowywcityZnak">
    <w:name w:val="Tekst podstawowy wcięty Znak"/>
    <w:basedOn w:val="Domylnaczcionkaakapitu"/>
    <w:link w:val="Tekstpodstawowywcity"/>
    <w:semiHidden/>
    <w:rsid w:val="00D66CC2"/>
    <w:rPr>
      <w:rFonts w:ascii="Arial" w:eastAsia="Times New Roman" w:hAnsi="Arial" w:cs="Arial"/>
      <w:i/>
      <w:iCs/>
      <w:sz w:val="24"/>
      <w:szCs w:val="24"/>
      <w:lang w:eastAsia="zh-CN"/>
    </w:rPr>
  </w:style>
  <w:style w:type="paragraph" w:customStyle="1" w:styleId="Style8">
    <w:name w:val="Style8"/>
    <w:basedOn w:val="Normalny"/>
    <w:rsid w:val="00D66CC2"/>
    <w:pPr>
      <w:widowControl w:val="0"/>
      <w:suppressAutoHyphens/>
      <w:autoSpaceDE w:val="0"/>
      <w:spacing w:after="0" w:line="278" w:lineRule="exact"/>
      <w:jc w:val="both"/>
    </w:pPr>
    <w:rPr>
      <w:rFonts w:ascii="Times New Roman" w:eastAsia="Times New Roman" w:hAnsi="Times New Roman" w:cs="Times New Roman"/>
      <w:sz w:val="20"/>
      <w:szCs w:val="24"/>
      <w:lang w:eastAsia="zh-CN"/>
    </w:rPr>
  </w:style>
  <w:style w:type="paragraph" w:customStyle="1" w:styleId="Tekstpodstawowywcity22">
    <w:name w:val="Tekst podstawowy wcięty 22"/>
    <w:basedOn w:val="Normalny"/>
    <w:rsid w:val="00D66CC2"/>
    <w:pPr>
      <w:suppressAutoHyphens/>
      <w:overflowPunct w:val="0"/>
      <w:autoSpaceDE w:val="0"/>
      <w:spacing w:after="0" w:line="240" w:lineRule="auto"/>
      <w:ind w:left="993" w:hanging="426"/>
      <w:textAlignment w:val="baseline"/>
    </w:pPr>
    <w:rPr>
      <w:rFonts w:ascii="Times New Roman" w:eastAsia="Times New Roman" w:hAnsi="Times New Roman" w:cs="Times New Roman"/>
      <w:sz w:val="24"/>
      <w:szCs w:val="24"/>
      <w:lang w:eastAsia="zh-CN"/>
    </w:rPr>
  </w:style>
  <w:style w:type="paragraph" w:customStyle="1" w:styleId="Normalny1">
    <w:name w:val="Normalny1"/>
    <w:rsid w:val="00D66CC2"/>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dane1">
    <w:name w:val="dane1"/>
    <w:rsid w:val="00D66CC2"/>
    <w:rPr>
      <w:color w:val="0000CD"/>
    </w:rPr>
  </w:style>
  <w:style w:type="paragraph" w:styleId="Tekstblokowy">
    <w:name w:val="Block Text"/>
    <w:basedOn w:val="Normalny"/>
    <w:semiHidden/>
    <w:rsid w:val="00D66CC2"/>
    <w:pPr>
      <w:spacing w:after="0" w:line="240" w:lineRule="auto"/>
      <w:ind w:left="708" w:right="-1"/>
      <w:jc w:val="both"/>
    </w:pPr>
    <w:rPr>
      <w:rFonts w:ascii="Times New Roman" w:eastAsia="Times New Roman" w:hAnsi="Times New Roman" w:cs="Times New Roman"/>
      <w:color w:val="FF0000"/>
      <w:sz w:val="24"/>
      <w:szCs w:val="24"/>
      <w:lang w:eastAsia="pl-PL"/>
    </w:rPr>
  </w:style>
  <w:style w:type="paragraph" w:customStyle="1" w:styleId="Default">
    <w:name w:val="Default"/>
    <w:rsid w:val="00D66C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semiHidden/>
    <w:rsid w:val="00D66CC2"/>
    <w:pPr>
      <w:tabs>
        <w:tab w:val="left" w:pos="786"/>
      </w:tabs>
      <w:spacing w:after="0" w:line="240" w:lineRule="auto"/>
      <w:ind w:left="426"/>
      <w:jc w:val="both"/>
    </w:pPr>
    <w:rPr>
      <w:rFonts w:ascii="Times New Roman" w:eastAsia="Times New Roman" w:hAnsi="Times New Roman" w:cs="Times New Roman"/>
      <w:color w:val="FF0000"/>
      <w:sz w:val="24"/>
      <w:szCs w:val="24"/>
      <w:lang w:eastAsia="pl-PL"/>
    </w:rPr>
  </w:style>
  <w:style w:type="character" w:customStyle="1" w:styleId="Tekstpodstawowywcity3Znak">
    <w:name w:val="Tekst podstawowy wcięty 3 Znak"/>
    <w:basedOn w:val="Domylnaczcionkaakapitu"/>
    <w:link w:val="Tekstpodstawowywcity3"/>
    <w:semiHidden/>
    <w:rsid w:val="00D66CC2"/>
    <w:rPr>
      <w:rFonts w:ascii="Times New Roman" w:eastAsia="Times New Roman" w:hAnsi="Times New Roman" w:cs="Times New Roman"/>
      <w:color w:val="FF0000"/>
      <w:sz w:val="24"/>
      <w:szCs w:val="24"/>
      <w:lang w:eastAsia="pl-PL"/>
    </w:rPr>
  </w:style>
  <w:style w:type="paragraph" w:customStyle="1" w:styleId="Tekstpodstawowywcity31">
    <w:name w:val="Tekst podstawowy wcięty 31"/>
    <w:basedOn w:val="Normalny"/>
    <w:rsid w:val="00D66CC2"/>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val="x-none" w:eastAsia="zh-CN"/>
    </w:rPr>
  </w:style>
  <w:style w:type="paragraph" w:customStyle="1" w:styleId="divpkt">
    <w:name w:val="div.pkt"/>
    <w:rsid w:val="00D66CC2"/>
    <w:pPr>
      <w:widowControl w:val="0"/>
      <w:suppressAutoHyphens/>
      <w:autoSpaceDE w:val="0"/>
      <w:spacing w:after="0" w:line="40" w:lineRule="atLeast"/>
      <w:ind w:left="220"/>
      <w:jc w:val="both"/>
    </w:pPr>
    <w:rPr>
      <w:rFonts w:ascii="Arial" w:eastAsia="Times New Roman" w:hAnsi="Arial" w:cs="Arial"/>
      <w:color w:val="000000"/>
      <w:sz w:val="18"/>
      <w:szCs w:val="18"/>
      <w:lang w:eastAsia="zh-CN"/>
    </w:rPr>
  </w:style>
  <w:style w:type="paragraph" w:styleId="NormalnyWeb">
    <w:name w:val="Normal (Web)"/>
    <w:basedOn w:val="Normalny"/>
    <w:semiHidden/>
    <w:rsid w:val="00D66CC2"/>
    <w:pPr>
      <w:suppressAutoHyphens/>
      <w:spacing w:before="280" w:after="280" w:line="240" w:lineRule="auto"/>
    </w:pPr>
    <w:rPr>
      <w:rFonts w:ascii="Times New Roman" w:eastAsia="Times New Roman" w:hAnsi="Times New Roman" w:cs="Times New Roman"/>
      <w:sz w:val="24"/>
      <w:szCs w:val="24"/>
      <w:lang w:eastAsia="zh-CN"/>
    </w:rPr>
  </w:style>
  <w:style w:type="paragraph" w:styleId="Akapitzlist">
    <w:name w:val="List Paragraph"/>
    <w:basedOn w:val="Normalny"/>
    <w:qFormat/>
    <w:rsid w:val="00D66CC2"/>
    <w:pPr>
      <w:suppressAutoHyphens/>
      <w:ind w:left="720"/>
    </w:pPr>
    <w:rPr>
      <w:rFonts w:ascii="Calibri" w:eastAsia="Times New Roman" w:hAnsi="Calibri" w:cs="Times New Roman"/>
      <w:lang w:eastAsia="zh-CN"/>
    </w:rPr>
  </w:style>
  <w:style w:type="paragraph" w:styleId="Tekstpodstawowy">
    <w:name w:val="Body Text"/>
    <w:basedOn w:val="Normalny"/>
    <w:link w:val="TekstpodstawowyZnak"/>
    <w:semiHidden/>
    <w:rsid w:val="00D66CC2"/>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semiHidden/>
    <w:rsid w:val="00D66CC2"/>
    <w:rPr>
      <w:rFonts w:ascii="Times New Roman" w:eastAsia="Times New Roman" w:hAnsi="Times New Roman" w:cs="Times New Roman"/>
      <w:sz w:val="24"/>
      <w:szCs w:val="24"/>
      <w:lang w:eastAsia="zh-CN"/>
    </w:rPr>
  </w:style>
  <w:style w:type="character" w:styleId="Hipercze">
    <w:name w:val="Hyperlink"/>
    <w:semiHidden/>
    <w:rsid w:val="00D66CC2"/>
    <w:rPr>
      <w:rFonts w:ascii="Verdana" w:hAnsi="Verdana" w:cs="Verdana"/>
      <w:b/>
      <w:bCs/>
      <w:color w:val="0000FF"/>
      <w:sz w:val="18"/>
      <w:szCs w:val="18"/>
      <w:u w:val="none"/>
    </w:rPr>
  </w:style>
  <w:style w:type="paragraph" w:customStyle="1" w:styleId="lit">
    <w:name w:val="lit"/>
    <w:rsid w:val="00D66CC2"/>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4"/>
      <w:lang w:eastAsia="pl-PL"/>
    </w:rPr>
  </w:style>
  <w:style w:type="paragraph" w:customStyle="1" w:styleId="Style7">
    <w:name w:val="Style7"/>
    <w:basedOn w:val="Normalny"/>
    <w:rsid w:val="00D66CC2"/>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Tekstpodstawowywcity32">
    <w:name w:val="Tekst podstawowy wcięty 32"/>
    <w:basedOn w:val="Normalny"/>
    <w:rsid w:val="00D66CC2"/>
    <w:pPr>
      <w:suppressAutoHyphens/>
      <w:spacing w:after="0" w:line="240" w:lineRule="auto"/>
      <w:ind w:left="567"/>
    </w:pPr>
    <w:rPr>
      <w:rFonts w:ascii="Times New Roman" w:eastAsia="Times New Roman" w:hAnsi="Times New Roman" w:cs="Times New Roman"/>
      <w:sz w:val="24"/>
      <w:szCs w:val="24"/>
      <w:lang w:eastAsia="zh-CN"/>
    </w:rPr>
  </w:style>
  <w:style w:type="paragraph" w:customStyle="1" w:styleId="pkt1art">
    <w:name w:val="pkt1 art"/>
    <w:rsid w:val="00D66CC2"/>
    <w:pPr>
      <w:suppressAutoHyphens/>
      <w:spacing w:before="60" w:after="60" w:line="240" w:lineRule="auto"/>
      <w:ind w:left="1872" w:hanging="284"/>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66CC2"/>
    <w:pPr>
      <w:suppressAutoHyphens/>
      <w:spacing w:after="0" w:line="240" w:lineRule="auto"/>
    </w:pPr>
    <w:rPr>
      <w:rFonts w:ascii="Times New Roman" w:eastAsia="Times New Roman" w:hAnsi="Times New Roman" w:cs="Times New Roman"/>
      <w:b/>
      <w:bCs/>
      <w:sz w:val="24"/>
      <w:szCs w:val="24"/>
      <w:lang w:eastAsia="zh-CN"/>
    </w:rPr>
  </w:style>
  <w:style w:type="paragraph" w:customStyle="1" w:styleId="Tekstpodstawowy23">
    <w:name w:val="Tekst podstawowy 23"/>
    <w:basedOn w:val="Normalny"/>
    <w:rsid w:val="00D66CC2"/>
    <w:pPr>
      <w:suppressAutoHyphens/>
      <w:spacing w:after="0" w:line="240" w:lineRule="auto"/>
      <w:jc w:val="both"/>
    </w:pPr>
    <w:rPr>
      <w:rFonts w:ascii="Candara" w:eastAsia="Times New Roman" w:hAnsi="Candara" w:cs="Times New Roman"/>
      <w:lang w:eastAsia="zh-CN"/>
    </w:rPr>
  </w:style>
  <w:style w:type="paragraph" w:styleId="Stopka">
    <w:name w:val="footer"/>
    <w:basedOn w:val="Normalny"/>
    <w:link w:val="StopkaZnak"/>
    <w:semiHidden/>
    <w:rsid w:val="00D66CC2"/>
    <w:pPr>
      <w:widowControl w:val="0"/>
      <w:tabs>
        <w:tab w:val="center" w:pos="4536"/>
        <w:tab w:val="right" w:pos="9072"/>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semiHidden/>
    <w:rsid w:val="00D66CC2"/>
    <w:rPr>
      <w:rFonts w:ascii="Times New Roman" w:eastAsia="Times New Roman" w:hAnsi="Times New Roman" w:cs="Times New Roman"/>
      <w:sz w:val="24"/>
      <w:szCs w:val="24"/>
      <w:lang w:eastAsia="zh-CN"/>
    </w:rPr>
  </w:style>
  <w:style w:type="paragraph" w:customStyle="1" w:styleId="pkt">
    <w:name w:val="pkt"/>
    <w:basedOn w:val="Normalny"/>
    <w:rsid w:val="00D66CC2"/>
    <w:pPr>
      <w:suppressAutoHyphens/>
      <w:spacing w:before="60" w:after="60" w:line="240" w:lineRule="auto"/>
      <w:ind w:left="851" w:hanging="295"/>
      <w:jc w:val="both"/>
    </w:pPr>
    <w:rPr>
      <w:rFonts w:ascii="Times New Roman" w:eastAsia="Times New Roman" w:hAnsi="Times New Roman" w:cs="Times New Roman"/>
      <w:sz w:val="24"/>
      <w:szCs w:val="24"/>
      <w:lang w:eastAsia="zh-CN"/>
    </w:rPr>
  </w:style>
  <w:style w:type="paragraph" w:customStyle="1" w:styleId="Domylnie">
    <w:name w:val="Domyślnie"/>
    <w:rsid w:val="00D66CC2"/>
    <w:pPr>
      <w:widowControl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andard">
    <w:name w:val="Standard"/>
    <w:rsid w:val="00D66CC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Nagwek">
    <w:name w:val="header"/>
    <w:basedOn w:val="Normalny"/>
    <w:link w:val="NagwekZnak"/>
    <w:semiHidden/>
    <w:rsid w:val="00D66CC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semiHidden/>
    <w:rsid w:val="00D66CC2"/>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D66CC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D66CC2"/>
    <w:rPr>
      <w:rFonts w:ascii="Tahoma" w:eastAsia="Times New Roman" w:hAnsi="Tahoma" w:cs="Times New Roman"/>
      <w:sz w:val="16"/>
      <w:szCs w:val="16"/>
      <w:lang w:val="x-none" w:eastAsia="x-none"/>
    </w:rPr>
  </w:style>
  <w:style w:type="paragraph" w:styleId="Poprawka">
    <w:name w:val="Revision"/>
    <w:hidden/>
    <w:uiPriority w:val="99"/>
    <w:semiHidden/>
    <w:rsid w:val="00D66CC2"/>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B1BBF"/>
    <w:rPr>
      <w:sz w:val="16"/>
      <w:szCs w:val="16"/>
    </w:rPr>
  </w:style>
  <w:style w:type="paragraph" w:styleId="Tekstkomentarza">
    <w:name w:val="annotation text"/>
    <w:basedOn w:val="Normalny"/>
    <w:link w:val="TekstkomentarzaZnak"/>
    <w:uiPriority w:val="99"/>
    <w:semiHidden/>
    <w:unhideWhenUsed/>
    <w:rsid w:val="00EB1B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1BBF"/>
    <w:rPr>
      <w:sz w:val="20"/>
      <w:szCs w:val="20"/>
    </w:rPr>
  </w:style>
  <w:style w:type="paragraph" w:styleId="Tematkomentarza">
    <w:name w:val="annotation subject"/>
    <w:basedOn w:val="Tekstkomentarza"/>
    <w:next w:val="Tekstkomentarza"/>
    <w:link w:val="TematkomentarzaZnak"/>
    <w:uiPriority w:val="99"/>
    <w:semiHidden/>
    <w:unhideWhenUsed/>
    <w:rsid w:val="00EB1BBF"/>
    <w:rPr>
      <w:b/>
      <w:bCs/>
    </w:rPr>
  </w:style>
  <w:style w:type="character" w:customStyle="1" w:styleId="TematkomentarzaZnak">
    <w:name w:val="Temat komentarza Znak"/>
    <w:basedOn w:val="TekstkomentarzaZnak"/>
    <w:link w:val="Tematkomentarza"/>
    <w:uiPriority w:val="99"/>
    <w:semiHidden/>
    <w:rsid w:val="00EB1B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66CC2"/>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2">
    <w:name w:val="heading 2"/>
    <w:aliases w:val="2,Header 2,H2,UNDERRUBRIK 1-2,Level 2,Reset numbering,Abschnitt,Arial 12 Fett Kursiv,2 headline,h,H21,H22,HD2,PIM2,wally's numerowanie 1"/>
    <w:basedOn w:val="Normalny"/>
    <w:next w:val="Normalny"/>
    <w:link w:val="Nagwek2Znak"/>
    <w:qFormat/>
    <w:rsid w:val="00D66CC2"/>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bCs/>
      <w:sz w:val="24"/>
      <w:szCs w:val="24"/>
      <w:lang w:eastAsia="zh-CN"/>
    </w:rPr>
  </w:style>
  <w:style w:type="paragraph" w:styleId="Nagwek3">
    <w:name w:val="heading 3"/>
    <w:basedOn w:val="Normalny"/>
    <w:next w:val="Normalny"/>
    <w:link w:val="Nagwek3Znak"/>
    <w:qFormat/>
    <w:rsid w:val="00D66CC2"/>
    <w:pPr>
      <w:keepNext/>
      <w:numPr>
        <w:ilvl w:val="2"/>
        <w:numId w:val="1"/>
      </w:numPr>
      <w:suppressAutoHyphens/>
      <w:spacing w:after="0" w:line="240" w:lineRule="auto"/>
      <w:jc w:val="right"/>
      <w:outlineLvl w:val="2"/>
    </w:pPr>
    <w:rPr>
      <w:rFonts w:ascii="Times New Roman" w:eastAsia="Times New Roman" w:hAnsi="Times New Roman" w:cs="Times New Roman"/>
      <w:b/>
      <w:bCs/>
      <w:sz w:val="24"/>
      <w:szCs w:val="24"/>
      <w:lang w:eastAsia="zh-CN"/>
    </w:rPr>
  </w:style>
  <w:style w:type="paragraph" w:styleId="Nagwek4">
    <w:name w:val="heading 4"/>
    <w:basedOn w:val="Normalny"/>
    <w:next w:val="Normalny"/>
    <w:link w:val="Nagwek4Znak"/>
    <w:qFormat/>
    <w:rsid w:val="00D66CC2"/>
    <w:pPr>
      <w:keepNext/>
      <w:spacing w:after="0" w:line="240" w:lineRule="auto"/>
      <w:jc w:val="right"/>
      <w:outlineLvl w:val="3"/>
    </w:pPr>
    <w:rPr>
      <w:rFonts w:ascii="Times New Roman" w:eastAsia="Times New Roman" w:hAnsi="Times New Roman" w:cs="Times New Roman"/>
      <w:b/>
      <w:bCs/>
      <w:sz w:val="24"/>
      <w:szCs w:val="28"/>
      <w:lang w:eastAsia="pl-PL"/>
    </w:rPr>
  </w:style>
  <w:style w:type="paragraph" w:styleId="Nagwek5">
    <w:name w:val="heading 5"/>
    <w:basedOn w:val="Normalny"/>
    <w:next w:val="Normalny"/>
    <w:link w:val="Nagwek5Znak"/>
    <w:qFormat/>
    <w:rsid w:val="00D66CC2"/>
    <w:pPr>
      <w:numPr>
        <w:ilvl w:val="4"/>
        <w:numId w:val="1"/>
      </w:numPr>
      <w:suppressAutoHyphens/>
      <w:spacing w:before="240" w:after="60" w:line="240" w:lineRule="auto"/>
      <w:outlineLvl w:val="4"/>
    </w:pPr>
    <w:rPr>
      <w:rFonts w:ascii="Calibri" w:eastAsia="Times New Roman" w:hAnsi="Calibri" w:cs="Times New Roman"/>
      <w:b/>
      <w:bCs/>
      <w:i/>
      <w:iCs/>
      <w:sz w:val="26"/>
      <w:szCs w:val="26"/>
      <w:lang w:eastAsia="zh-CN"/>
    </w:rPr>
  </w:style>
  <w:style w:type="paragraph" w:styleId="Nagwek7">
    <w:name w:val="heading 7"/>
    <w:basedOn w:val="Normalny"/>
    <w:next w:val="Normalny"/>
    <w:link w:val="Nagwek7Znak"/>
    <w:qFormat/>
    <w:rsid w:val="00D66CC2"/>
    <w:pPr>
      <w:keepNext/>
      <w:numPr>
        <w:ilvl w:val="6"/>
        <w:numId w:val="1"/>
      </w:numPr>
      <w:suppressAutoHyphens/>
      <w:spacing w:after="0" w:line="240" w:lineRule="auto"/>
      <w:outlineLvl w:val="6"/>
    </w:pPr>
    <w:rPr>
      <w:rFonts w:ascii="Times New Roman" w:eastAsia="Times New Roman" w:hAnsi="Times New Roman" w:cs="Times New Roman"/>
      <w:b/>
      <w:bCs/>
      <w:sz w:val="28"/>
      <w:szCs w:val="28"/>
      <w:lang w:eastAsia="zh-CN"/>
    </w:rPr>
  </w:style>
  <w:style w:type="paragraph" w:styleId="Nagwek8">
    <w:name w:val="heading 8"/>
    <w:basedOn w:val="Normalny"/>
    <w:next w:val="Normalny"/>
    <w:link w:val="Nagwek8Znak"/>
    <w:qFormat/>
    <w:rsid w:val="00D66CC2"/>
    <w:pPr>
      <w:keepNext/>
      <w:numPr>
        <w:ilvl w:val="7"/>
        <w:numId w:val="1"/>
      </w:numPr>
      <w:suppressAutoHyphens/>
      <w:spacing w:after="0" w:line="240" w:lineRule="auto"/>
      <w:outlineLvl w:val="7"/>
    </w:pPr>
    <w:rPr>
      <w:rFonts w:ascii="Times New Roman" w:eastAsia="Times New Roman" w:hAnsi="Times New Roman" w:cs="Times New Roman"/>
      <w:b/>
      <w:bCs/>
      <w:sz w:val="32"/>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6CC2"/>
    <w:rPr>
      <w:rFonts w:ascii="Cambria" w:eastAsia="Times New Roman" w:hAnsi="Cambria" w:cs="Times New Roman"/>
      <w:b/>
      <w:bCs/>
      <w:color w:val="365F91"/>
      <w:sz w:val="28"/>
      <w:szCs w:val="28"/>
      <w:lang w:eastAsia="pl-PL"/>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
    <w:basedOn w:val="Domylnaczcionkaakapitu"/>
    <w:link w:val="Nagwek2"/>
    <w:rsid w:val="00D66CC2"/>
    <w:rPr>
      <w:rFonts w:ascii="Times New Roman" w:eastAsia="Times New Roman" w:hAnsi="Times New Roman" w:cs="Times New Roman"/>
      <w:b/>
      <w:bCs/>
      <w:sz w:val="24"/>
      <w:szCs w:val="24"/>
      <w:lang w:eastAsia="zh-CN"/>
    </w:rPr>
  </w:style>
  <w:style w:type="character" w:customStyle="1" w:styleId="Nagwek3Znak">
    <w:name w:val="Nagłówek 3 Znak"/>
    <w:basedOn w:val="Domylnaczcionkaakapitu"/>
    <w:link w:val="Nagwek3"/>
    <w:rsid w:val="00D66CC2"/>
    <w:rPr>
      <w:rFonts w:ascii="Times New Roman" w:eastAsia="Times New Roman" w:hAnsi="Times New Roman" w:cs="Times New Roman"/>
      <w:b/>
      <w:bCs/>
      <w:sz w:val="24"/>
      <w:szCs w:val="24"/>
      <w:lang w:eastAsia="zh-CN"/>
    </w:rPr>
  </w:style>
  <w:style w:type="character" w:customStyle="1" w:styleId="Nagwek4Znak">
    <w:name w:val="Nagłówek 4 Znak"/>
    <w:basedOn w:val="Domylnaczcionkaakapitu"/>
    <w:link w:val="Nagwek4"/>
    <w:rsid w:val="00D66CC2"/>
    <w:rPr>
      <w:rFonts w:ascii="Times New Roman" w:eastAsia="Times New Roman" w:hAnsi="Times New Roman" w:cs="Times New Roman"/>
      <w:b/>
      <w:bCs/>
      <w:sz w:val="24"/>
      <w:szCs w:val="28"/>
      <w:lang w:eastAsia="pl-PL"/>
    </w:rPr>
  </w:style>
  <w:style w:type="character" w:customStyle="1" w:styleId="Nagwek5Znak">
    <w:name w:val="Nagłówek 5 Znak"/>
    <w:basedOn w:val="Domylnaczcionkaakapitu"/>
    <w:link w:val="Nagwek5"/>
    <w:rsid w:val="00D66CC2"/>
    <w:rPr>
      <w:rFonts w:ascii="Calibri" w:eastAsia="Times New Roman" w:hAnsi="Calibri" w:cs="Times New Roman"/>
      <w:b/>
      <w:bCs/>
      <w:i/>
      <w:iCs/>
      <w:sz w:val="26"/>
      <w:szCs w:val="26"/>
      <w:lang w:eastAsia="zh-CN"/>
    </w:rPr>
  </w:style>
  <w:style w:type="character" w:customStyle="1" w:styleId="Nagwek7Znak">
    <w:name w:val="Nagłówek 7 Znak"/>
    <w:basedOn w:val="Domylnaczcionkaakapitu"/>
    <w:link w:val="Nagwek7"/>
    <w:rsid w:val="00D66CC2"/>
    <w:rPr>
      <w:rFonts w:ascii="Times New Roman" w:eastAsia="Times New Roman" w:hAnsi="Times New Roman" w:cs="Times New Roman"/>
      <w:b/>
      <w:bCs/>
      <w:sz w:val="28"/>
      <w:szCs w:val="28"/>
      <w:lang w:eastAsia="zh-CN"/>
    </w:rPr>
  </w:style>
  <w:style w:type="character" w:customStyle="1" w:styleId="Nagwek8Znak">
    <w:name w:val="Nagłówek 8 Znak"/>
    <w:basedOn w:val="Domylnaczcionkaakapitu"/>
    <w:link w:val="Nagwek8"/>
    <w:rsid w:val="00D66CC2"/>
    <w:rPr>
      <w:rFonts w:ascii="Times New Roman" w:eastAsia="Times New Roman" w:hAnsi="Times New Roman" w:cs="Times New Roman"/>
      <w:b/>
      <w:bCs/>
      <w:sz w:val="32"/>
      <w:szCs w:val="32"/>
      <w:lang w:eastAsia="zh-CN"/>
    </w:rPr>
  </w:style>
  <w:style w:type="numbering" w:customStyle="1" w:styleId="Bezlisty1">
    <w:name w:val="Bez listy1"/>
    <w:next w:val="Bezlisty"/>
    <w:uiPriority w:val="99"/>
    <w:semiHidden/>
    <w:unhideWhenUsed/>
    <w:rsid w:val="00D66CC2"/>
  </w:style>
  <w:style w:type="paragraph" w:customStyle="1" w:styleId="Akapitzlist1">
    <w:name w:val="Akapit z listą1"/>
    <w:basedOn w:val="Normalny"/>
    <w:rsid w:val="00D66CC2"/>
    <w:pPr>
      <w:suppressAutoHyphens/>
      <w:ind w:left="720"/>
    </w:pPr>
    <w:rPr>
      <w:rFonts w:ascii="Calibri" w:eastAsia="Times New Roman" w:hAnsi="Calibri" w:cs="Times New Roman"/>
      <w:lang w:eastAsia="zh-CN"/>
    </w:rPr>
  </w:style>
  <w:style w:type="paragraph" w:customStyle="1" w:styleId="tekst">
    <w:name w:val="tekst"/>
    <w:basedOn w:val="Normalny"/>
    <w:rsid w:val="00D66CC2"/>
    <w:pPr>
      <w:suppressLineNumbers/>
      <w:suppressAutoHyphens/>
      <w:spacing w:before="60" w:after="60" w:line="240" w:lineRule="auto"/>
      <w:jc w:val="both"/>
    </w:pPr>
    <w:rPr>
      <w:rFonts w:ascii="Times New Roman" w:eastAsia="Times New Roman" w:hAnsi="Times New Roman" w:cs="Times New Roman"/>
      <w:sz w:val="24"/>
      <w:szCs w:val="24"/>
      <w:lang w:eastAsia="zh-CN"/>
    </w:rPr>
  </w:style>
  <w:style w:type="paragraph" w:customStyle="1" w:styleId="tyt">
    <w:name w:val="tyt"/>
    <w:basedOn w:val="Normalny"/>
    <w:rsid w:val="00D66CC2"/>
    <w:pPr>
      <w:keepNext/>
      <w:suppressAutoHyphens/>
      <w:spacing w:before="60" w:after="60" w:line="240" w:lineRule="auto"/>
      <w:jc w:val="center"/>
    </w:pPr>
    <w:rPr>
      <w:rFonts w:ascii="Times New Roman" w:eastAsia="Times New Roman" w:hAnsi="Times New Roman" w:cs="Times New Roman"/>
      <w:b/>
      <w:bCs/>
      <w:sz w:val="24"/>
      <w:szCs w:val="24"/>
      <w:lang w:eastAsia="zh-CN"/>
    </w:rPr>
  </w:style>
  <w:style w:type="paragraph" w:customStyle="1" w:styleId="WW-Tekstpodstawowy2">
    <w:name w:val="WW-Tekst podstawowy 2"/>
    <w:basedOn w:val="Normalny"/>
    <w:rsid w:val="00D66CC2"/>
    <w:pPr>
      <w:widowControl w:val="0"/>
      <w:suppressAutoHyphens/>
      <w:autoSpaceDE w:val="0"/>
      <w:spacing w:after="0" w:line="240" w:lineRule="auto"/>
    </w:pPr>
    <w:rPr>
      <w:rFonts w:ascii="Tahoma" w:eastAsia="Times New Roman" w:hAnsi="Tahoma" w:cs="Tahoma"/>
      <w:b/>
      <w:bCs/>
      <w:sz w:val="24"/>
      <w:szCs w:val="24"/>
      <w:lang w:eastAsia="zh-CN"/>
    </w:rPr>
  </w:style>
  <w:style w:type="paragraph" w:customStyle="1" w:styleId="ust">
    <w:name w:val="ust"/>
    <w:rsid w:val="00D66CC2"/>
    <w:pPr>
      <w:suppressAutoHyphens/>
      <w:spacing w:before="60" w:after="60" w:line="240" w:lineRule="auto"/>
      <w:ind w:left="426" w:hanging="284"/>
      <w:jc w:val="both"/>
    </w:pPr>
    <w:rPr>
      <w:rFonts w:ascii="Times New Roman" w:eastAsia="Times New Roman" w:hAnsi="Times New Roman" w:cs="Times New Roman"/>
      <w:sz w:val="24"/>
      <w:szCs w:val="24"/>
      <w:lang w:eastAsia="zh-CN"/>
    </w:rPr>
  </w:style>
  <w:style w:type="paragraph" w:customStyle="1" w:styleId="Tekstpodstawowy32">
    <w:name w:val="Tekst podstawowy 32"/>
    <w:basedOn w:val="Normalny"/>
    <w:rsid w:val="00D66CC2"/>
    <w:pPr>
      <w:suppressAutoHyphens/>
      <w:spacing w:after="0" w:line="240" w:lineRule="auto"/>
    </w:pPr>
    <w:rPr>
      <w:rFonts w:ascii="Times New Roman" w:eastAsia="Times New Roman" w:hAnsi="Times New Roman" w:cs="Times New Roman"/>
      <w:sz w:val="20"/>
      <w:szCs w:val="20"/>
      <w:lang w:eastAsia="zh-CN"/>
    </w:rPr>
  </w:style>
  <w:style w:type="character" w:customStyle="1" w:styleId="FontStyle35">
    <w:name w:val="Font Style35"/>
    <w:rsid w:val="00D66CC2"/>
    <w:rPr>
      <w:rFonts w:ascii="Times New Roman" w:hAnsi="Times New Roman" w:cs="Times New Roman"/>
      <w:sz w:val="22"/>
      <w:szCs w:val="22"/>
    </w:rPr>
  </w:style>
  <w:style w:type="paragraph" w:customStyle="1" w:styleId="Tekstpodstawowy31">
    <w:name w:val="Tekst podstawowy 31"/>
    <w:basedOn w:val="Normalny"/>
    <w:rsid w:val="00D66CC2"/>
    <w:pPr>
      <w:suppressAutoHyphens/>
      <w:autoSpaceDE w:val="0"/>
      <w:spacing w:after="0" w:line="240" w:lineRule="auto"/>
      <w:jc w:val="both"/>
    </w:pPr>
    <w:rPr>
      <w:rFonts w:ascii="Times New Roman" w:eastAsia="Times New Roman" w:hAnsi="Times New Roman" w:cs="Times New Roman"/>
      <w:color w:val="FF0000"/>
      <w:sz w:val="24"/>
      <w:szCs w:val="24"/>
      <w:lang w:eastAsia="zh-CN"/>
    </w:rPr>
  </w:style>
  <w:style w:type="paragraph" w:styleId="Tekstpodstawowywcity2">
    <w:name w:val="Body Text Indent 2"/>
    <w:basedOn w:val="Normalny"/>
    <w:link w:val="Tekstpodstawowywcity2Znak"/>
    <w:semiHidden/>
    <w:rsid w:val="00D66CC2"/>
    <w:pPr>
      <w:tabs>
        <w:tab w:val="left" w:pos="7475"/>
      </w:tabs>
      <w:overflowPunct w:val="0"/>
      <w:autoSpaceDE w:val="0"/>
      <w:spacing w:after="0" w:line="240" w:lineRule="auto"/>
      <w:ind w:left="360"/>
      <w:jc w:val="both"/>
    </w:pPr>
    <w:rPr>
      <w:rFonts w:ascii="Times New Roman" w:eastAsia="Times New Roman" w:hAnsi="Times New Roman" w:cs="Times New Roman"/>
      <w:color w:val="FF0000"/>
      <w:sz w:val="24"/>
      <w:szCs w:val="24"/>
      <w:lang w:eastAsia="pl-PL"/>
    </w:rPr>
  </w:style>
  <w:style w:type="character" w:customStyle="1" w:styleId="Tekstpodstawowywcity2Znak">
    <w:name w:val="Tekst podstawowy wcięty 2 Znak"/>
    <w:basedOn w:val="Domylnaczcionkaakapitu"/>
    <w:link w:val="Tekstpodstawowywcity2"/>
    <w:semiHidden/>
    <w:rsid w:val="00D66CC2"/>
    <w:rPr>
      <w:rFonts w:ascii="Times New Roman" w:eastAsia="Times New Roman" w:hAnsi="Times New Roman" w:cs="Times New Roman"/>
      <w:color w:val="FF0000"/>
      <w:sz w:val="24"/>
      <w:szCs w:val="24"/>
      <w:lang w:eastAsia="pl-PL"/>
    </w:rPr>
  </w:style>
  <w:style w:type="paragraph" w:styleId="Tekstpodstawowywcity">
    <w:name w:val="Body Text Indent"/>
    <w:basedOn w:val="Normalny"/>
    <w:link w:val="TekstpodstawowywcityZnak"/>
    <w:semiHidden/>
    <w:rsid w:val="00D66CC2"/>
    <w:pPr>
      <w:widowControl w:val="0"/>
      <w:suppressAutoHyphens/>
      <w:autoSpaceDE w:val="0"/>
      <w:spacing w:after="0" w:line="240" w:lineRule="auto"/>
    </w:pPr>
    <w:rPr>
      <w:rFonts w:ascii="Arial" w:eastAsia="Times New Roman" w:hAnsi="Arial" w:cs="Arial"/>
      <w:i/>
      <w:iCs/>
      <w:sz w:val="24"/>
      <w:szCs w:val="24"/>
      <w:lang w:eastAsia="zh-CN"/>
    </w:rPr>
  </w:style>
  <w:style w:type="character" w:customStyle="1" w:styleId="TekstpodstawowywcityZnak">
    <w:name w:val="Tekst podstawowy wcięty Znak"/>
    <w:basedOn w:val="Domylnaczcionkaakapitu"/>
    <w:link w:val="Tekstpodstawowywcity"/>
    <w:semiHidden/>
    <w:rsid w:val="00D66CC2"/>
    <w:rPr>
      <w:rFonts w:ascii="Arial" w:eastAsia="Times New Roman" w:hAnsi="Arial" w:cs="Arial"/>
      <w:i/>
      <w:iCs/>
      <w:sz w:val="24"/>
      <w:szCs w:val="24"/>
      <w:lang w:eastAsia="zh-CN"/>
    </w:rPr>
  </w:style>
  <w:style w:type="paragraph" w:customStyle="1" w:styleId="Style8">
    <w:name w:val="Style8"/>
    <w:basedOn w:val="Normalny"/>
    <w:rsid w:val="00D66CC2"/>
    <w:pPr>
      <w:widowControl w:val="0"/>
      <w:suppressAutoHyphens/>
      <w:autoSpaceDE w:val="0"/>
      <w:spacing w:after="0" w:line="278" w:lineRule="exact"/>
      <w:jc w:val="both"/>
    </w:pPr>
    <w:rPr>
      <w:rFonts w:ascii="Times New Roman" w:eastAsia="Times New Roman" w:hAnsi="Times New Roman" w:cs="Times New Roman"/>
      <w:sz w:val="20"/>
      <w:szCs w:val="24"/>
      <w:lang w:eastAsia="zh-CN"/>
    </w:rPr>
  </w:style>
  <w:style w:type="paragraph" w:customStyle="1" w:styleId="Tekstpodstawowywcity22">
    <w:name w:val="Tekst podstawowy wcięty 22"/>
    <w:basedOn w:val="Normalny"/>
    <w:rsid w:val="00D66CC2"/>
    <w:pPr>
      <w:suppressAutoHyphens/>
      <w:overflowPunct w:val="0"/>
      <w:autoSpaceDE w:val="0"/>
      <w:spacing w:after="0" w:line="240" w:lineRule="auto"/>
      <w:ind w:left="993" w:hanging="426"/>
      <w:textAlignment w:val="baseline"/>
    </w:pPr>
    <w:rPr>
      <w:rFonts w:ascii="Times New Roman" w:eastAsia="Times New Roman" w:hAnsi="Times New Roman" w:cs="Times New Roman"/>
      <w:sz w:val="24"/>
      <w:szCs w:val="24"/>
      <w:lang w:eastAsia="zh-CN"/>
    </w:rPr>
  </w:style>
  <w:style w:type="paragraph" w:customStyle="1" w:styleId="Normalny1">
    <w:name w:val="Normalny1"/>
    <w:rsid w:val="00D66CC2"/>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dane1">
    <w:name w:val="dane1"/>
    <w:rsid w:val="00D66CC2"/>
    <w:rPr>
      <w:color w:val="0000CD"/>
    </w:rPr>
  </w:style>
  <w:style w:type="paragraph" w:styleId="Tekstblokowy">
    <w:name w:val="Block Text"/>
    <w:basedOn w:val="Normalny"/>
    <w:semiHidden/>
    <w:rsid w:val="00D66CC2"/>
    <w:pPr>
      <w:spacing w:after="0" w:line="240" w:lineRule="auto"/>
      <w:ind w:left="708" w:right="-1"/>
      <w:jc w:val="both"/>
    </w:pPr>
    <w:rPr>
      <w:rFonts w:ascii="Times New Roman" w:eastAsia="Times New Roman" w:hAnsi="Times New Roman" w:cs="Times New Roman"/>
      <w:color w:val="FF0000"/>
      <w:sz w:val="24"/>
      <w:szCs w:val="24"/>
      <w:lang w:eastAsia="pl-PL"/>
    </w:rPr>
  </w:style>
  <w:style w:type="paragraph" w:customStyle="1" w:styleId="Default">
    <w:name w:val="Default"/>
    <w:rsid w:val="00D66C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semiHidden/>
    <w:rsid w:val="00D66CC2"/>
    <w:pPr>
      <w:tabs>
        <w:tab w:val="left" w:pos="786"/>
      </w:tabs>
      <w:spacing w:after="0" w:line="240" w:lineRule="auto"/>
      <w:ind w:left="426"/>
      <w:jc w:val="both"/>
    </w:pPr>
    <w:rPr>
      <w:rFonts w:ascii="Times New Roman" w:eastAsia="Times New Roman" w:hAnsi="Times New Roman" w:cs="Times New Roman"/>
      <w:color w:val="FF0000"/>
      <w:sz w:val="24"/>
      <w:szCs w:val="24"/>
      <w:lang w:eastAsia="pl-PL"/>
    </w:rPr>
  </w:style>
  <w:style w:type="character" w:customStyle="1" w:styleId="Tekstpodstawowywcity3Znak">
    <w:name w:val="Tekst podstawowy wcięty 3 Znak"/>
    <w:basedOn w:val="Domylnaczcionkaakapitu"/>
    <w:link w:val="Tekstpodstawowywcity3"/>
    <w:semiHidden/>
    <w:rsid w:val="00D66CC2"/>
    <w:rPr>
      <w:rFonts w:ascii="Times New Roman" w:eastAsia="Times New Roman" w:hAnsi="Times New Roman" w:cs="Times New Roman"/>
      <w:color w:val="FF0000"/>
      <w:sz w:val="24"/>
      <w:szCs w:val="24"/>
      <w:lang w:eastAsia="pl-PL"/>
    </w:rPr>
  </w:style>
  <w:style w:type="paragraph" w:customStyle="1" w:styleId="Tekstpodstawowywcity31">
    <w:name w:val="Tekst podstawowy wcięty 31"/>
    <w:basedOn w:val="Normalny"/>
    <w:rsid w:val="00D66CC2"/>
    <w:pPr>
      <w:tabs>
        <w:tab w:val="left" w:pos="709"/>
        <w:tab w:val="left" w:pos="993"/>
      </w:tabs>
      <w:suppressAutoHyphens/>
      <w:spacing w:after="0" w:line="240" w:lineRule="auto"/>
      <w:ind w:left="284" w:hanging="284"/>
    </w:pPr>
    <w:rPr>
      <w:rFonts w:ascii="Times New Roman" w:eastAsia="Times New Roman" w:hAnsi="Times New Roman" w:cs="Times New Roman"/>
      <w:b/>
      <w:sz w:val="28"/>
      <w:szCs w:val="20"/>
      <w:lang w:val="x-none" w:eastAsia="zh-CN"/>
    </w:rPr>
  </w:style>
  <w:style w:type="paragraph" w:customStyle="1" w:styleId="divpkt">
    <w:name w:val="div.pkt"/>
    <w:rsid w:val="00D66CC2"/>
    <w:pPr>
      <w:widowControl w:val="0"/>
      <w:suppressAutoHyphens/>
      <w:autoSpaceDE w:val="0"/>
      <w:spacing w:after="0" w:line="40" w:lineRule="atLeast"/>
      <w:ind w:left="220"/>
      <w:jc w:val="both"/>
    </w:pPr>
    <w:rPr>
      <w:rFonts w:ascii="Arial" w:eastAsia="Times New Roman" w:hAnsi="Arial" w:cs="Arial"/>
      <w:color w:val="000000"/>
      <w:sz w:val="18"/>
      <w:szCs w:val="18"/>
      <w:lang w:eastAsia="zh-CN"/>
    </w:rPr>
  </w:style>
  <w:style w:type="paragraph" w:styleId="NormalnyWeb">
    <w:name w:val="Normal (Web)"/>
    <w:basedOn w:val="Normalny"/>
    <w:semiHidden/>
    <w:rsid w:val="00D66CC2"/>
    <w:pPr>
      <w:suppressAutoHyphens/>
      <w:spacing w:before="280" w:after="280" w:line="240" w:lineRule="auto"/>
    </w:pPr>
    <w:rPr>
      <w:rFonts w:ascii="Times New Roman" w:eastAsia="Times New Roman" w:hAnsi="Times New Roman" w:cs="Times New Roman"/>
      <w:sz w:val="24"/>
      <w:szCs w:val="24"/>
      <w:lang w:eastAsia="zh-CN"/>
    </w:rPr>
  </w:style>
  <w:style w:type="paragraph" w:styleId="Akapitzlist">
    <w:name w:val="List Paragraph"/>
    <w:basedOn w:val="Normalny"/>
    <w:qFormat/>
    <w:rsid w:val="00D66CC2"/>
    <w:pPr>
      <w:suppressAutoHyphens/>
      <w:ind w:left="720"/>
    </w:pPr>
    <w:rPr>
      <w:rFonts w:ascii="Calibri" w:eastAsia="Times New Roman" w:hAnsi="Calibri" w:cs="Times New Roman"/>
      <w:lang w:eastAsia="zh-CN"/>
    </w:rPr>
  </w:style>
  <w:style w:type="paragraph" w:styleId="Tekstpodstawowy">
    <w:name w:val="Body Text"/>
    <w:basedOn w:val="Normalny"/>
    <w:link w:val="TekstpodstawowyZnak"/>
    <w:semiHidden/>
    <w:rsid w:val="00D66CC2"/>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semiHidden/>
    <w:rsid w:val="00D66CC2"/>
    <w:rPr>
      <w:rFonts w:ascii="Times New Roman" w:eastAsia="Times New Roman" w:hAnsi="Times New Roman" w:cs="Times New Roman"/>
      <w:sz w:val="24"/>
      <w:szCs w:val="24"/>
      <w:lang w:eastAsia="zh-CN"/>
    </w:rPr>
  </w:style>
  <w:style w:type="character" w:styleId="Hipercze">
    <w:name w:val="Hyperlink"/>
    <w:semiHidden/>
    <w:rsid w:val="00D66CC2"/>
    <w:rPr>
      <w:rFonts w:ascii="Verdana" w:hAnsi="Verdana" w:cs="Verdana"/>
      <w:b/>
      <w:bCs/>
      <w:color w:val="0000FF"/>
      <w:sz w:val="18"/>
      <w:szCs w:val="18"/>
      <w:u w:val="none"/>
    </w:rPr>
  </w:style>
  <w:style w:type="paragraph" w:customStyle="1" w:styleId="lit">
    <w:name w:val="lit"/>
    <w:rsid w:val="00D66CC2"/>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4"/>
      <w:lang w:eastAsia="pl-PL"/>
    </w:rPr>
  </w:style>
  <w:style w:type="paragraph" w:customStyle="1" w:styleId="Style7">
    <w:name w:val="Style7"/>
    <w:basedOn w:val="Normalny"/>
    <w:rsid w:val="00D66CC2"/>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Tekstpodstawowywcity32">
    <w:name w:val="Tekst podstawowy wcięty 32"/>
    <w:basedOn w:val="Normalny"/>
    <w:rsid w:val="00D66CC2"/>
    <w:pPr>
      <w:suppressAutoHyphens/>
      <w:spacing w:after="0" w:line="240" w:lineRule="auto"/>
      <w:ind w:left="567"/>
    </w:pPr>
    <w:rPr>
      <w:rFonts w:ascii="Times New Roman" w:eastAsia="Times New Roman" w:hAnsi="Times New Roman" w:cs="Times New Roman"/>
      <w:sz w:val="24"/>
      <w:szCs w:val="24"/>
      <w:lang w:eastAsia="zh-CN"/>
    </w:rPr>
  </w:style>
  <w:style w:type="paragraph" w:customStyle="1" w:styleId="pkt1art">
    <w:name w:val="pkt1 art"/>
    <w:rsid w:val="00D66CC2"/>
    <w:pPr>
      <w:suppressAutoHyphens/>
      <w:spacing w:before="60" w:after="60" w:line="240" w:lineRule="auto"/>
      <w:ind w:left="1872" w:hanging="284"/>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66CC2"/>
    <w:pPr>
      <w:suppressAutoHyphens/>
      <w:spacing w:after="0" w:line="240" w:lineRule="auto"/>
    </w:pPr>
    <w:rPr>
      <w:rFonts w:ascii="Times New Roman" w:eastAsia="Times New Roman" w:hAnsi="Times New Roman" w:cs="Times New Roman"/>
      <w:b/>
      <w:bCs/>
      <w:sz w:val="24"/>
      <w:szCs w:val="24"/>
      <w:lang w:eastAsia="zh-CN"/>
    </w:rPr>
  </w:style>
  <w:style w:type="paragraph" w:customStyle="1" w:styleId="Tekstpodstawowy23">
    <w:name w:val="Tekst podstawowy 23"/>
    <w:basedOn w:val="Normalny"/>
    <w:rsid w:val="00D66CC2"/>
    <w:pPr>
      <w:suppressAutoHyphens/>
      <w:spacing w:after="0" w:line="240" w:lineRule="auto"/>
      <w:jc w:val="both"/>
    </w:pPr>
    <w:rPr>
      <w:rFonts w:ascii="Candara" w:eastAsia="Times New Roman" w:hAnsi="Candara" w:cs="Times New Roman"/>
      <w:lang w:eastAsia="zh-CN"/>
    </w:rPr>
  </w:style>
  <w:style w:type="paragraph" w:styleId="Stopka">
    <w:name w:val="footer"/>
    <w:basedOn w:val="Normalny"/>
    <w:link w:val="StopkaZnak"/>
    <w:semiHidden/>
    <w:rsid w:val="00D66CC2"/>
    <w:pPr>
      <w:widowControl w:val="0"/>
      <w:tabs>
        <w:tab w:val="center" w:pos="4536"/>
        <w:tab w:val="right" w:pos="9072"/>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semiHidden/>
    <w:rsid w:val="00D66CC2"/>
    <w:rPr>
      <w:rFonts w:ascii="Times New Roman" w:eastAsia="Times New Roman" w:hAnsi="Times New Roman" w:cs="Times New Roman"/>
      <w:sz w:val="24"/>
      <w:szCs w:val="24"/>
      <w:lang w:eastAsia="zh-CN"/>
    </w:rPr>
  </w:style>
  <w:style w:type="paragraph" w:customStyle="1" w:styleId="pkt">
    <w:name w:val="pkt"/>
    <w:basedOn w:val="Normalny"/>
    <w:rsid w:val="00D66CC2"/>
    <w:pPr>
      <w:suppressAutoHyphens/>
      <w:spacing w:before="60" w:after="60" w:line="240" w:lineRule="auto"/>
      <w:ind w:left="851" w:hanging="295"/>
      <w:jc w:val="both"/>
    </w:pPr>
    <w:rPr>
      <w:rFonts w:ascii="Times New Roman" w:eastAsia="Times New Roman" w:hAnsi="Times New Roman" w:cs="Times New Roman"/>
      <w:sz w:val="24"/>
      <w:szCs w:val="24"/>
      <w:lang w:eastAsia="zh-CN"/>
    </w:rPr>
  </w:style>
  <w:style w:type="paragraph" w:customStyle="1" w:styleId="Domylnie">
    <w:name w:val="Domyślnie"/>
    <w:rsid w:val="00D66CC2"/>
    <w:pPr>
      <w:widowControl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andard">
    <w:name w:val="Standard"/>
    <w:rsid w:val="00D66CC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Nagwek">
    <w:name w:val="header"/>
    <w:basedOn w:val="Normalny"/>
    <w:link w:val="NagwekZnak"/>
    <w:semiHidden/>
    <w:rsid w:val="00D66CC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semiHidden/>
    <w:rsid w:val="00D66CC2"/>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D66CC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D66CC2"/>
    <w:rPr>
      <w:rFonts w:ascii="Tahoma" w:eastAsia="Times New Roman" w:hAnsi="Tahoma" w:cs="Times New Roman"/>
      <w:sz w:val="16"/>
      <w:szCs w:val="16"/>
      <w:lang w:val="x-none" w:eastAsia="x-none"/>
    </w:rPr>
  </w:style>
  <w:style w:type="paragraph" w:styleId="Poprawka">
    <w:name w:val="Revision"/>
    <w:hidden/>
    <w:uiPriority w:val="99"/>
    <w:semiHidden/>
    <w:rsid w:val="00D66CC2"/>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B1BBF"/>
    <w:rPr>
      <w:sz w:val="16"/>
      <w:szCs w:val="16"/>
    </w:rPr>
  </w:style>
  <w:style w:type="paragraph" w:styleId="Tekstkomentarza">
    <w:name w:val="annotation text"/>
    <w:basedOn w:val="Normalny"/>
    <w:link w:val="TekstkomentarzaZnak"/>
    <w:uiPriority w:val="99"/>
    <w:semiHidden/>
    <w:unhideWhenUsed/>
    <w:rsid w:val="00EB1B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1BBF"/>
    <w:rPr>
      <w:sz w:val="20"/>
      <w:szCs w:val="20"/>
    </w:rPr>
  </w:style>
  <w:style w:type="paragraph" w:styleId="Tematkomentarza">
    <w:name w:val="annotation subject"/>
    <w:basedOn w:val="Tekstkomentarza"/>
    <w:next w:val="Tekstkomentarza"/>
    <w:link w:val="TematkomentarzaZnak"/>
    <w:uiPriority w:val="99"/>
    <w:semiHidden/>
    <w:unhideWhenUsed/>
    <w:rsid w:val="00EB1BBF"/>
    <w:rPr>
      <w:b/>
      <w:bCs/>
    </w:rPr>
  </w:style>
  <w:style w:type="character" w:customStyle="1" w:styleId="TematkomentarzaZnak">
    <w:name w:val="Temat komentarza Znak"/>
    <w:basedOn w:val="TekstkomentarzaZnak"/>
    <w:link w:val="Tematkomentarza"/>
    <w:uiPriority w:val="99"/>
    <w:semiHidden/>
    <w:rsid w:val="00EB1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3E7E-A1BC-4A6E-B7F4-4138B4C6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4382</Words>
  <Characters>26297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P.maniara</dc:creator>
  <cp:lastModifiedBy>Użytkownik systemu Windows</cp:lastModifiedBy>
  <cp:revision>24</cp:revision>
  <cp:lastPrinted>2019-02-19T10:31:00Z</cp:lastPrinted>
  <dcterms:created xsi:type="dcterms:W3CDTF">2019-02-14T14:23:00Z</dcterms:created>
  <dcterms:modified xsi:type="dcterms:W3CDTF">2019-02-19T10:32:00Z</dcterms:modified>
</cp:coreProperties>
</file>